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9875" w14:textId="77777777" w:rsidR="000012B2" w:rsidRPr="000012B2" w:rsidRDefault="000012B2" w:rsidP="000012B2">
      <w:pPr>
        <w:kinsoku w:val="0"/>
        <w:overflowPunct w:val="0"/>
        <w:autoSpaceDE w:val="0"/>
        <w:autoSpaceDN w:val="0"/>
        <w:adjustRightInd w:val="0"/>
        <w:ind w:left="77"/>
        <w:jc w:val="center"/>
        <w:outlineLvl w:val="1"/>
        <w:rPr>
          <w:rFonts w:ascii="Arial" w:hAnsi="Arial" w:cs="Arial"/>
          <w:kern w:val="0"/>
          <w:sz w:val="22"/>
        </w:rPr>
      </w:pPr>
      <w:r w:rsidRPr="000012B2">
        <w:rPr>
          <w:rFonts w:ascii="Arial" w:hAnsi="Arial" w:cs="Arial"/>
          <w:b/>
          <w:bCs/>
          <w:kern w:val="0"/>
          <w:sz w:val="22"/>
        </w:rPr>
        <w:t>W</w:t>
      </w:r>
      <w:r w:rsidRPr="000012B2">
        <w:rPr>
          <w:rFonts w:ascii="Arial" w:hAnsi="Arial" w:cs="Arial"/>
          <w:b/>
          <w:bCs/>
          <w:spacing w:val="1"/>
          <w:kern w:val="0"/>
          <w:sz w:val="22"/>
        </w:rPr>
        <w:t>H</w:t>
      </w:r>
      <w:r w:rsidRPr="000012B2">
        <w:rPr>
          <w:rFonts w:ascii="Arial" w:hAnsi="Arial" w:cs="Arial"/>
          <w:b/>
          <w:bCs/>
          <w:spacing w:val="-6"/>
          <w:kern w:val="0"/>
          <w:sz w:val="22"/>
        </w:rPr>
        <w:t>A</w:t>
      </w:r>
      <w:r w:rsidRPr="000012B2">
        <w:rPr>
          <w:rFonts w:ascii="Arial" w:hAnsi="Arial" w:cs="Arial"/>
          <w:b/>
          <w:bCs/>
          <w:kern w:val="0"/>
          <w:sz w:val="22"/>
        </w:rPr>
        <w:t xml:space="preserve">T </w:t>
      </w:r>
      <w:r w:rsidRPr="000012B2">
        <w:rPr>
          <w:rFonts w:ascii="Arial" w:hAnsi="Arial" w:cs="Arial"/>
          <w:b/>
          <w:bCs/>
          <w:spacing w:val="-3"/>
          <w:kern w:val="0"/>
          <w:sz w:val="22"/>
        </w:rPr>
        <w:t>T</w:t>
      </w:r>
      <w:r w:rsidRPr="000012B2">
        <w:rPr>
          <w:rFonts w:ascii="Arial" w:hAnsi="Arial" w:cs="Arial"/>
          <w:b/>
          <w:bCs/>
          <w:kern w:val="0"/>
          <w:sz w:val="22"/>
        </w:rPr>
        <w:t>O</w:t>
      </w:r>
      <w:r w:rsidRPr="000012B2">
        <w:rPr>
          <w:rFonts w:ascii="Arial" w:hAnsi="Arial" w:cs="Arial"/>
          <w:b/>
          <w:bCs/>
          <w:spacing w:val="2"/>
          <w:kern w:val="0"/>
          <w:sz w:val="22"/>
        </w:rPr>
        <w:t xml:space="preserve"> </w:t>
      </w:r>
      <w:r w:rsidRPr="000012B2">
        <w:rPr>
          <w:rFonts w:ascii="Arial" w:hAnsi="Arial" w:cs="Arial"/>
          <w:b/>
          <w:bCs/>
          <w:spacing w:val="-2"/>
          <w:kern w:val="0"/>
          <w:sz w:val="22"/>
        </w:rPr>
        <w:t>D</w:t>
      </w:r>
      <w:r w:rsidRPr="000012B2">
        <w:rPr>
          <w:rFonts w:ascii="Arial" w:hAnsi="Arial" w:cs="Arial"/>
          <w:b/>
          <w:bCs/>
          <w:kern w:val="0"/>
          <w:sz w:val="22"/>
        </w:rPr>
        <w:t>O</w:t>
      </w:r>
      <w:r w:rsidRPr="000012B2">
        <w:rPr>
          <w:rFonts w:ascii="Arial" w:hAnsi="Arial" w:cs="Arial"/>
          <w:b/>
          <w:bCs/>
          <w:spacing w:val="2"/>
          <w:kern w:val="0"/>
          <w:sz w:val="22"/>
        </w:rPr>
        <w:t xml:space="preserve"> </w:t>
      </w:r>
      <w:r w:rsidRPr="000012B2">
        <w:rPr>
          <w:rFonts w:ascii="Arial" w:hAnsi="Arial" w:cs="Arial"/>
          <w:b/>
          <w:bCs/>
          <w:spacing w:val="-1"/>
          <w:kern w:val="0"/>
          <w:sz w:val="22"/>
        </w:rPr>
        <w:t>F</w:t>
      </w:r>
      <w:r w:rsidRPr="000012B2">
        <w:rPr>
          <w:rFonts w:ascii="Arial" w:hAnsi="Arial" w:cs="Arial"/>
          <w:b/>
          <w:bCs/>
          <w:spacing w:val="1"/>
          <w:kern w:val="0"/>
          <w:sz w:val="22"/>
        </w:rPr>
        <w:t>O</w:t>
      </w:r>
      <w:r w:rsidRPr="000012B2">
        <w:rPr>
          <w:rFonts w:ascii="Arial" w:hAnsi="Arial" w:cs="Arial"/>
          <w:b/>
          <w:bCs/>
          <w:kern w:val="0"/>
          <w:sz w:val="22"/>
        </w:rPr>
        <w:t>R</w:t>
      </w:r>
      <w:r w:rsidRPr="000012B2">
        <w:rPr>
          <w:rFonts w:ascii="Arial" w:hAnsi="Arial" w:cs="Arial"/>
          <w:b/>
          <w:bCs/>
          <w:spacing w:val="-3"/>
          <w:kern w:val="0"/>
          <w:sz w:val="22"/>
        </w:rPr>
        <w:t xml:space="preserve"> </w:t>
      </w:r>
      <w:r w:rsidRPr="000012B2">
        <w:rPr>
          <w:rFonts w:ascii="Arial" w:hAnsi="Arial" w:cs="Arial"/>
          <w:b/>
          <w:bCs/>
          <w:spacing w:val="-1"/>
          <w:kern w:val="0"/>
          <w:sz w:val="22"/>
        </w:rPr>
        <w:t>Y</w:t>
      </w:r>
      <w:r w:rsidRPr="000012B2">
        <w:rPr>
          <w:rFonts w:ascii="Arial" w:hAnsi="Arial" w:cs="Arial"/>
          <w:b/>
          <w:bCs/>
          <w:spacing w:val="-2"/>
          <w:kern w:val="0"/>
          <w:sz w:val="22"/>
        </w:rPr>
        <w:t>OU</w:t>
      </w:r>
      <w:r w:rsidRPr="000012B2">
        <w:rPr>
          <w:rFonts w:ascii="Arial" w:hAnsi="Arial" w:cs="Arial"/>
          <w:b/>
          <w:bCs/>
          <w:kern w:val="0"/>
          <w:sz w:val="22"/>
        </w:rPr>
        <w:t>R</w:t>
      </w:r>
      <w:r w:rsidRPr="000012B2">
        <w:rPr>
          <w:rFonts w:ascii="Arial" w:hAnsi="Arial" w:cs="Arial"/>
          <w:b/>
          <w:bCs/>
          <w:spacing w:val="2"/>
          <w:kern w:val="0"/>
          <w:sz w:val="22"/>
        </w:rPr>
        <w:t xml:space="preserve"> </w:t>
      </w:r>
      <w:r w:rsidRPr="000012B2">
        <w:rPr>
          <w:rFonts w:ascii="Arial" w:hAnsi="Arial" w:cs="Arial"/>
          <w:b/>
          <w:bCs/>
          <w:spacing w:val="-6"/>
          <w:kern w:val="0"/>
          <w:sz w:val="22"/>
        </w:rPr>
        <w:t>A</w:t>
      </w:r>
      <w:r w:rsidRPr="000012B2">
        <w:rPr>
          <w:rFonts w:ascii="Arial" w:hAnsi="Arial" w:cs="Arial"/>
          <w:b/>
          <w:bCs/>
          <w:spacing w:val="-1"/>
          <w:kern w:val="0"/>
          <w:sz w:val="22"/>
        </w:rPr>
        <w:t>PPL</w:t>
      </w:r>
      <w:r w:rsidRPr="000012B2">
        <w:rPr>
          <w:rFonts w:ascii="Arial" w:hAnsi="Arial" w:cs="Arial"/>
          <w:b/>
          <w:bCs/>
          <w:spacing w:val="1"/>
          <w:kern w:val="0"/>
          <w:sz w:val="22"/>
        </w:rPr>
        <w:t>I</w:t>
      </w:r>
      <w:r w:rsidRPr="000012B2">
        <w:rPr>
          <w:rFonts w:ascii="Arial" w:hAnsi="Arial" w:cs="Arial"/>
          <w:b/>
          <w:bCs/>
          <w:spacing w:val="3"/>
          <w:kern w:val="0"/>
          <w:sz w:val="22"/>
        </w:rPr>
        <w:t>C</w:t>
      </w:r>
      <w:r w:rsidRPr="000012B2">
        <w:rPr>
          <w:rFonts w:ascii="Arial" w:hAnsi="Arial" w:cs="Arial"/>
          <w:b/>
          <w:bCs/>
          <w:spacing w:val="-6"/>
          <w:kern w:val="0"/>
          <w:sz w:val="22"/>
        </w:rPr>
        <w:t>A</w:t>
      </w:r>
      <w:r w:rsidRPr="000012B2">
        <w:rPr>
          <w:rFonts w:ascii="Arial" w:hAnsi="Arial" w:cs="Arial"/>
          <w:b/>
          <w:bCs/>
          <w:spacing w:val="-1"/>
          <w:kern w:val="0"/>
          <w:sz w:val="22"/>
        </w:rPr>
        <w:t>T</w:t>
      </w:r>
      <w:r w:rsidRPr="000012B2">
        <w:rPr>
          <w:rFonts w:ascii="Arial" w:hAnsi="Arial" w:cs="Arial"/>
          <w:b/>
          <w:bCs/>
          <w:spacing w:val="1"/>
          <w:kern w:val="0"/>
          <w:sz w:val="22"/>
        </w:rPr>
        <w:t>ION</w:t>
      </w:r>
    </w:p>
    <w:p w14:paraId="16B95F87" w14:textId="77777777" w:rsidR="000012B2" w:rsidRDefault="000012B2" w:rsidP="000012B2">
      <w:pPr>
        <w:kinsoku w:val="0"/>
        <w:overflowPunct w:val="0"/>
        <w:autoSpaceDE w:val="0"/>
        <w:autoSpaceDN w:val="0"/>
        <w:adjustRightInd w:val="0"/>
        <w:spacing w:before="1"/>
        <w:ind w:left="77"/>
        <w:jc w:val="center"/>
        <w:outlineLvl w:val="2"/>
        <w:rPr>
          <w:rFonts w:ascii="Arial" w:hAnsi="Arial" w:cs="Arial"/>
          <w:kern w:val="0"/>
          <w:sz w:val="22"/>
        </w:rPr>
      </w:pPr>
      <w:r w:rsidRPr="000012B2">
        <w:rPr>
          <w:rFonts w:ascii="Arial" w:hAnsi="Arial" w:cs="Arial"/>
          <w:spacing w:val="-2"/>
          <w:kern w:val="0"/>
          <w:sz w:val="22"/>
        </w:rPr>
        <w:t>CH</w:t>
      </w:r>
      <w:r w:rsidRPr="000012B2">
        <w:rPr>
          <w:rFonts w:ascii="Arial" w:hAnsi="Arial" w:cs="Arial"/>
          <w:spacing w:val="-1"/>
          <w:kern w:val="0"/>
          <w:sz w:val="22"/>
        </w:rPr>
        <w:t>E</w:t>
      </w:r>
      <w:r w:rsidRPr="000012B2">
        <w:rPr>
          <w:rFonts w:ascii="Arial" w:hAnsi="Arial" w:cs="Arial"/>
          <w:spacing w:val="-2"/>
          <w:kern w:val="0"/>
          <w:sz w:val="22"/>
        </w:rPr>
        <w:t>C</w:t>
      </w:r>
      <w:r w:rsidRPr="000012B2">
        <w:rPr>
          <w:rFonts w:ascii="Arial" w:hAnsi="Arial" w:cs="Arial"/>
          <w:spacing w:val="-1"/>
          <w:kern w:val="0"/>
          <w:sz w:val="22"/>
        </w:rPr>
        <w:t>KL</w:t>
      </w:r>
      <w:r w:rsidRPr="000012B2">
        <w:rPr>
          <w:rFonts w:ascii="Arial" w:hAnsi="Arial" w:cs="Arial"/>
          <w:spacing w:val="1"/>
          <w:kern w:val="0"/>
          <w:sz w:val="22"/>
        </w:rPr>
        <w:t>I</w:t>
      </w:r>
      <w:r w:rsidRPr="000012B2">
        <w:rPr>
          <w:rFonts w:ascii="Arial" w:hAnsi="Arial" w:cs="Arial"/>
          <w:spacing w:val="-1"/>
          <w:kern w:val="0"/>
          <w:sz w:val="22"/>
        </w:rPr>
        <w:t>S</w:t>
      </w:r>
      <w:r w:rsidRPr="000012B2">
        <w:rPr>
          <w:rFonts w:ascii="Arial" w:hAnsi="Arial" w:cs="Arial"/>
          <w:kern w:val="0"/>
          <w:sz w:val="22"/>
        </w:rPr>
        <w:t>T</w:t>
      </w:r>
    </w:p>
    <w:p w14:paraId="2AF9881D" w14:textId="4388720A" w:rsidR="00693985" w:rsidRPr="00693985" w:rsidRDefault="00693985" w:rsidP="00693985">
      <w:pPr>
        <w:kinsoku w:val="0"/>
        <w:overflowPunct w:val="0"/>
        <w:autoSpaceDE w:val="0"/>
        <w:autoSpaceDN w:val="0"/>
        <w:adjustRightInd w:val="0"/>
        <w:spacing w:before="8" w:line="240" w:lineRule="exact"/>
        <w:ind w:left="364" w:firstLineChars="100" w:firstLine="244"/>
        <w:jc w:val="center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693985">
        <w:rPr>
          <w:rFonts w:ascii="Times New Roman" w:hAnsi="Times New Roman" w:cs="Times New Roman"/>
          <w:spacing w:val="2"/>
          <w:kern w:val="0"/>
          <w:sz w:val="24"/>
          <w:szCs w:val="24"/>
          <w:u w:val="single"/>
        </w:rPr>
        <w:t>S</w:t>
      </w:r>
      <w:r w:rsidRPr="00693985">
        <w:rPr>
          <w:rFonts w:ascii="Times New Roman" w:hAnsi="Times New Roman" w:cs="Times New Roman"/>
          <w:spacing w:val="-3"/>
          <w:kern w:val="0"/>
          <w:sz w:val="24"/>
          <w:szCs w:val="24"/>
          <w:u w:val="single"/>
        </w:rPr>
        <w:t>ubmit</w:t>
      </w:r>
      <w:r w:rsidRPr="00693985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Pr="00693985">
        <w:rPr>
          <w:rFonts w:ascii="Times New Roman" w:hAnsi="Times New Roman" w:cs="Times New Roman"/>
          <w:spacing w:val="-2"/>
          <w:kern w:val="0"/>
          <w:sz w:val="24"/>
          <w:szCs w:val="24"/>
          <w:u w:val="single"/>
        </w:rPr>
        <w:t>t</w:t>
      </w:r>
      <w:r w:rsidRPr="00693985">
        <w:rPr>
          <w:rFonts w:ascii="Times New Roman" w:hAnsi="Times New Roman" w:cs="Times New Roman"/>
          <w:kern w:val="0"/>
          <w:sz w:val="24"/>
          <w:szCs w:val="24"/>
          <w:u w:val="single"/>
        </w:rPr>
        <w:t>h</w:t>
      </w:r>
      <w:r w:rsidRPr="00693985">
        <w:rPr>
          <w:rFonts w:ascii="Times New Roman" w:hAnsi="Times New Roman" w:cs="Times New Roman"/>
          <w:spacing w:val="-2"/>
          <w:kern w:val="0"/>
          <w:sz w:val="24"/>
          <w:szCs w:val="24"/>
          <w:u w:val="single"/>
        </w:rPr>
        <w:t>i</w:t>
      </w:r>
      <w:r w:rsidRPr="00693985">
        <w:rPr>
          <w:rFonts w:ascii="Times New Roman" w:hAnsi="Times New Roman" w:cs="Times New Roman"/>
          <w:kern w:val="0"/>
          <w:sz w:val="24"/>
          <w:szCs w:val="24"/>
          <w:u w:val="single"/>
        </w:rPr>
        <w:t>s</w:t>
      </w:r>
      <w:r w:rsidRPr="00693985">
        <w:rPr>
          <w:rFonts w:ascii="Times New Roman" w:hAnsi="Times New Roman" w:cs="Times New Roman"/>
          <w:spacing w:val="-1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  <w:u w:val="single"/>
        </w:rPr>
        <w:t xml:space="preserve">sheet </w:t>
      </w:r>
      <w:r w:rsidRPr="00693985">
        <w:rPr>
          <w:rFonts w:ascii="Times New Roman" w:hAnsi="Times New Roman" w:cs="Times New Roman"/>
          <w:spacing w:val="-1"/>
          <w:kern w:val="0"/>
          <w:sz w:val="24"/>
          <w:szCs w:val="24"/>
          <w:u w:val="single"/>
        </w:rPr>
        <w:t>together with the application documents</w:t>
      </w:r>
      <w:r>
        <w:rPr>
          <w:rFonts w:ascii="Times New Roman" w:hAnsi="Times New Roman" w:cs="Times New Roman"/>
          <w:spacing w:val="-1"/>
          <w:kern w:val="0"/>
          <w:sz w:val="24"/>
          <w:szCs w:val="24"/>
          <w:u w:val="single"/>
        </w:rPr>
        <w:t>.</w:t>
      </w:r>
    </w:p>
    <w:p w14:paraId="4ED70C23" w14:textId="77777777" w:rsidR="00693985" w:rsidRPr="00693985" w:rsidRDefault="00693985" w:rsidP="000012B2">
      <w:pPr>
        <w:kinsoku w:val="0"/>
        <w:overflowPunct w:val="0"/>
        <w:autoSpaceDE w:val="0"/>
        <w:autoSpaceDN w:val="0"/>
        <w:adjustRightInd w:val="0"/>
        <w:spacing w:before="1"/>
        <w:ind w:left="77"/>
        <w:jc w:val="center"/>
        <w:outlineLvl w:val="2"/>
        <w:rPr>
          <w:rFonts w:ascii="Arial" w:hAnsi="Arial" w:cs="Arial"/>
          <w:kern w:val="0"/>
          <w:sz w:val="22"/>
        </w:rPr>
      </w:pPr>
    </w:p>
    <w:p w14:paraId="60927929" w14:textId="77777777" w:rsidR="000012B2" w:rsidRPr="000012B2" w:rsidRDefault="000012B2" w:rsidP="000012B2">
      <w:pPr>
        <w:kinsoku w:val="0"/>
        <w:overflowPunct w:val="0"/>
        <w:autoSpaceDE w:val="0"/>
        <w:autoSpaceDN w:val="0"/>
        <w:adjustRightInd w:val="0"/>
        <w:spacing w:before="12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855246E" w14:textId="594153D2" w:rsidR="0015737F" w:rsidRDefault="00744952" w:rsidP="000012B2">
      <w:pPr>
        <w:tabs>
          <w:tab w:val="left" w:pos="7153"/>
        </w:tabs>
        <w:kinsoku w:val="0"/>
        <w:overflowPunct w:val="0"/>
        <w:autoSpaceDE w:val="0"/>
        <w:autoSpaceDN w:val="0"/>
        <w:adjustRightInd w:val="0"/>
        <w:spacing w:line="222" w:lineRule="auto"/>
        <w:ind w:left="152" w:right="126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spacing w:val="-4"/>
          <w:kern w:val="0"/>
          <w:szCs w:val="21"/>
        </w:rPr>
        <w:t>You can apply for the program if you meet the eligibility criteria</w:t>
      </w:r>
      <w:r w:rsidR="000012B2" w:rsidRPr="000012B2">
        <w:rPr>
          <w:rFonts w:ascii="Times New Roman" w:hAnsi="Times New Roman" w:cs="Times New Roman"/>
          <w:kern w:val="0"/>
          <w:szCs w:val="21"/>
        </w:rPr>
        <w:t xml:space="preserve">. </w:t>
      </w:r>
      <w:r>
        <w:rPr>
          <w:rFonts w:ascii="Times New Roman" w:hAnsi="Times New Roman" w:cs="Times New Roman"/>
          <w:spacing w:val="-4"/>
          <w:kern w:val="0"/>
          <w:szCs w:val="21"/>
        </w:rPr>
        <w:t>The following documents must arrive by 17:00 (JST) on 30th June 2025 through the following link to complete your application</w:t>
      </w:r>
      <w:r w:rsidR="0015737F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.</w:t>
      </w:r>
    </w:p>
    <w:p w14:paraId="594A2AE2" w14:textId="76A57777" w:rsidR="00C04A2E" w:rsidRDefault="00C04A2E" w:rsidP="000012B2">
      <w:pPr>
        <w:tabs>
          <w:tab w:val="left" w:pos="7153"/>
        </w:tabs>
        <w:kinsoku w:val="0"/>
        <w:overflowPunct w:val="0"/>
        <w:autoSpaceDE w:val="0"/>
        <w:autoSpaceDN w:val="0"/>
        <w:adjustRightInd w:val="0"/>
        <w:spacing w:line="222" w:lineRule="auto"/>
        <w:ind w:left="152" w:right="126"/>
        <w:jc w:val="left"/>
      </w:pPr>
      <w:hyperlink r:id="rId8" w:history="1">
        <w:r w:rsidRPr="005B1F95">
          <w:rPr>
            <w:rStyle w:val="af2"/>
          </w:rPr>
          <w:t>https://docs.google.com/forms/d/e/1FAIpQLScZ5kAE3lJ6fW63I0Q7CePjrLMm4BM3exESzOf2jjMlyzkatg/viewform?usp=sharing</w:t>
        </w:r>
      </w:hyperlink>
    </w:p>
    <w:p w14:paraId="5A0B0CA4" w14:textId="77777777" w:rsidR="00C04A2E" w:rsidRDefault="00C04A2E" w:rsidP="000012B2">
      <w:pPr>
        <w:tabs>
          <w:tab w:val="left" w:pos="7153"/>
        </w:tabs>
        <w:kinsoku w:val="0"/>
        <w:overflowPunct w:val="0"/>
        <w:autoSpaceDE w:val="0"/>
        <w:autoSpaceDN w:val="0"/>
        <w:adjustRightInd w:val="0"/>
        <w:spacing w:line="222" w:lineRule="auto"/>
        <w:ind w:left="152" w:right="126"/>
        <w:jc w:val="left"/>
        <w:rPr>
          <w:rFonts w:ascii="Times New Roman" w:hAnsi="Times New Roman" w:cs="Times New Roman"/>
          <w:kern w:val="0"/>
          <w:szCs w:val="21"/>
        </w:rPr>
      </w:pPr>
    </w:p>
    <w:p w14:paraId="1975DA6A" w14:textId="039A85C8" w:rsidR="0015737F" w:rsidRPr="0015737F" w:rsidRDefault="0015737F" w:rsidP="000012B2">
      <w:pPr>
        <w:tabs>
          <w:tab w:val="left" w:pos="7153"/>
        </w:tabs>
        <w:kinsoku w:val="0"/>
        <w:overflowPunct w:val="0"/>
        <w:autoSpaceDE w:val="0"/>
        <w:autoSpaceDN w:val="0"/>
        <w:adjustRightInd w:val="0"/>
        <w:spacing w:line="222" w:lineRule="auto"/>
        <w:ind w:left="152" w:right="126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If you have any questions, </w:t>
      </w:r>
      <w:r>
        <w:rPr>
          <w:rFonts w:ascii="Times New Roman" w:hAnsi="Times New Roman" w:cs="Times New Roman"/>
          <w:kern w:val="0"/>
          <w:szCs w:val="21"/>
        </w:rPr>
        <w:t>please</w:t>
      </w:r>
      <w:r>
        <w:rPr>
          <w:rFonts w:ascii="Times New Roman" w:hAnsi="Times New Roman" w:cs="Times New Roman" w:hint="eastAsia"/>
          <w:kern w:val="0"/>
          <w:szCs w:val="21"/>
        </w:rPr>
        <w:t xml:space="preserve"> feel free to </w:t>
      </w:r>
      <w:r>
        <w:rPr>
          <w:rFonts w:ascii="Times New Roman" w:hAnsi="Times New Roman" w:cs="Times New Roman"/>
          <w:kern w:val="0"/>
          <w:szCs w:val="21"/>
        </w:rPr>
        <w:t>contact</w:t>
      </w:r>
      <w:r>
        <w:rPr>
          <w:rFonts w:ascii="Times New Roman" w:hAnsi="Times New Roman" w:cs="Times New Roman" w:hint="eastAsia"/>
          <w:kern w:val="0"/>
          <w:szCs w:val="21"/>
        </w:rPr>
        <w:t xml:space="preserve"> the secretariat.</w:t>
      </w:r>
    </w:p>
    <w:p w14:paraId="055A8873" w14:textId="68500F09" w:rsidR="0047054A" w:rsidRPr="007D7E59" w:rsidRDefault="0047054A" w:rsidP="0047054A">
      <w:pPr>
        <w:tabs>
          <w:tab w:val="left" w:pos="7153"/>
        </w:tabs>
        <w:kinsoku w:val="0"/>
        <w:overflowPunct w:val="0"/>
        <w:autoSpaceDE w:val="0"/>
        <w:autoSpaceDN w:val="0"/>
        <w:adjustRightInd w:val="0"/>
        <w:spacing w:line="222" w:lineRule="auto"/>
        <w:ind w:left="152" w:right="126"/>
        <w:jc w:val="center"/>
        <w:rPr>
          <w:rFonts w:ascii="Times New Roman" w:hAnsi="Times New Roman" w:cs="Times New Roman"/>
          <w:b/>
          <w:kern w:val="0"/>
          <w:szCs w:val="21"/>
        </w:rPr>
      </w:pPr>
      <w:r w:rsidRPr="007D7E59">
        <w:rPr>
          <w:rFonts w:ascii="Times New Roman" w:hAnsi="Times New Roman" w:cs="Times New Roman" w:hint="eastAsia"/>
          <w:b/>
          <w:kern w:val="0"/>
          <w:szCs w:val="21"/>
        </w:rPr>
        <w:t>ADB</w:t>
      </w:r>
      <w:r w:rsidR="003C16A8">
        <w:rPr>
          <w:rFonts w:ascii="Times New Roman" w:hAnsi="Times New Roman" w:cs="Times New Roman" w:hint="eastAsia"/>
          <w:b/>
          <w:kern w:val="0"/>
          <w:szCs w:val="21"/>
        </w:rPr>
        <w:t>-</w:t>
      </w:r>
      <w:r w:rsidR="003C16A8">
        <w:rPr>
          <w:rFonts w:ascii="Times New Roman" w:hAnsi="Times New Roman" w:cs="Times New Roman"/>
          <w:b/>
          <w:kern w:val="0"/>
          <w:szCs w:val="21"/>
        </w:rPr>
        <w:t xml:space="preserve">JSP </w:t>
      </w:r>
      <w:r w:rsidR="00FD3B83">
        <w:rPr>
          <w:rFonts w:ascii="Times New Roman" w:hAnsi="Times New Roman" w:cs="Times New Roman"/>
          <w:b/>
          <w:kern w:val="0"/>
          <w:szCs w:val="21"/>
        </w:rPr>
        <w:t xml:space="preserve">secretariat </w:t>
      </w:r>
      <w:r w:rsidRPr="007D7E59">
        <w:rPr>
          <w:rFonts w:ascii="Times New Roman" w:hAnsi="Times New Roman" w:cs="Times New Roman"/>
          <w:b/>
          <w:kern w:val="0"/>
          <w:szCs w:val="21"/>
        </w:rPr>
        <w:t xml:space="preserve">in </w:t>
      </w:r>
      <w:r w:rsidR="00F10CA8">
        <w:rPr>
          <w:rFonts w:ascii="Times New Roman" w:hAnsi="Times New Roman" w:cs="Times New Roman"/>
          <w:b/>
          <w:kern w:val="0"/>
          <w:szCs w:val="21"/>
        </w:rPr>
        <w:t>School</w:t>
      </w:r>
      <w:r w:rsidRPr="007D7E59">
        <w:rPr>
          <w:rFonts w:ascii="Times New Roman" w:hAnsi="Times New Roman" w:cs="Times New Roman"/>
          <w:b/>
          <w:kern w:val="0"/>
          <w:szCs w:val="21"/>
        </w:rPr>
        <w:t xml:space="preserve"> of </w:t>
      </w:r>
      <w:r w:rsidR="003C16A8">
        <w:rPr>
          <w:rFonts w:ascii="Times New Roman" w:hAnsi="Times New Roman" w:cs="Times New Roman"/>
          <w:b/>
          <w:kern w:val="0"/>
          <w:szCs w:val="21"/>
        </w:rPr>
        <w:t xml:space="preserve">International Health, </w:t>
      </w:r>
      <w:r w:rsidRPr="007D7E59">
        <w:rPr>
          <w:rFonts w:ascii="Times New Roman" w:hAnsi="Times New Roman" w:cs="Times New Roman"/>
          <w:b/>
          <w:kern w:val="0"/>
          <w:szCs w:val="21"/>
        </w:rPr>
        <w:t>The University of Tokyo</w:t>
      </w:r>
    </w:p>
    <w:p w14:paraId="7D314C76" w14:textId="77777777" w:rsidR="000012B2" w:rsidRPr="00321D80" w:rsidRDefault="0047054A" w:rsidP="0047054A">
      <w:pPr>
        <w:tabs>
          <w:tab w:val="left" w:pos="7153"/>
        </w:tabs>
        <w:kinsoku w:val="0"/>
        <w:overflowPunct w:val="0"/>
        <w:autoSpaceDE w:val="0"/>
        <w:autoSpaceDN w:val="0"/>
        <w:adjustRightInd w:val="0"/>
        <w:spacing w:line="222" w:lineRule="auto"/>
        <w:ind w:left="152" w:right="126"/>
        <w:jc w:val="center"/>
        <w:rPr>
          <w:rFonts w:ascii="Times New Roman" w:hAnsi="Times New Roman" w:cs="Times New Roman"/>
          <w:b/>
          <w:kern w:val="0"/>
          <w:szCs w:val="21"/>
        </w:rPr>
      </w:pPr>
      <w:r w:rsidRPr="007D7E59">
        <w:rPr>
          <w:rFonts w:ascii="Times New Roman" w:hAnsi="Times New Roman" w:cs="Times New Roman" w:hint="eastAsia"/>
          <w:b/>
          <w:kern w:val="0"/>
          <w:szCs w:val="21"/>
        </w:rPr>
        <w:t>a</w:t>
      </w:r>
      <w:r w:rsidRPr="007D7E59">
        <w:rPr>
          <w:rFonts w:ascii="Times New Roman" w:hAnsi="Times New Roman" w:cs="Times New Roman"/>
          <w:b/>
          <w:kern w:val="0"/>
          <w:szCs w:val="21"/>
        </w:rPr>
        <w:t>db@m.u-tokyo.ac.jp, kaotanaka@m.u-tokyo.ac.jp</w:t>
      </w:r>
    </w:p>
    <w:p w14:paraId="611DAB7D" w14:textId="77777777" w:rsidR="00744952" w:rsidRDefault="00744952" w:rsidP="000012B2">
      <w:pPr>
        <w:kinsoku w:val="0"/>
        <w:overflowPunct w:val="0"/>
        <w:autoSpaceDE w:val="0"/>
        <w:autoSpaceDN w:val="0"/>
        <w:adjustRightInd w:val="0"/>
        <w:spacing w:before="8" w:line="240" w:lineRule="exact"/>
        <w:ind w:left="364"/>
        <w:jc w:val="left"/>
        <w:rPr>
          <w:rFonts w:ascii="Times New Roman" w:hAnsi="Times New Roman" w:cs="Times New Roman"/>
          <w:spacing w:val="-2"/>
          <w:kern w:val="0"/>
          <w:szCs w:val="21"/>
        </w:rPr>
      </w:pPr>
    </w:p>
    <w:p w14:paraId="674F3CE8" w14:textId="39B147D6" w:rsidR="000012B2" w:rsidRPr="000012B2" w:rsidRDefault="000012B2" w:rsidP="000012B2">
      <w:pPr>
        <w:kinsoku w:val="0"/>
        <w:overflowPunct w:val="0"/>
        <w:autoSpaceDE w:val="0"/>
        <w:autoSpaceDN w:val="0"/>
        <w:adjustRightInd w:val="0"/>
        <w:spacing w:before="8" w:line="240" w:lineRule="exact"/>
        <w:ind w:left="364"/>
        <w:jc w:val="left"/>
        <w:rPr>
          <w:rFonts w:ascii="Times New Roman" w:hAnsi="Times New Roman" w:cs="Times New Roman"/>
          <w:kern w:val="0"/>
          <w:szCs w:val="21"/>
        </w:rPr>
      </w:pPr>
      <w:r w:rsidRPr="000012B2">
        <w:rPr>
          <w:rFonts w:ascii="Times New Roman" w:hAnsi="Times New Roman" w:cs="Times New Roman" w:hint="eastAsia"/>
          <w:spacing w:val="-2"/>
          <w:kern w:val="0"/>
          <w:szCs w:val="21"/>
        </w:rPr>
        <w:t>※</w:t>
      </w:r>
      <w:r w:rsidR="00FD3B83">
        <w:rPr>
          <w:rFonts w:ascii="Times New Roman" w:hAnsi="Times New Roman" w:cs="Times New Roman" w:hint="eastAsia"/>
          <w:spacing w:val="-2"/>
          <w:kern w:val="0"/>
          <w:szCs w:val="21"/>
        </w:rPr>
        <w:t>P</w:t>
      </w:r>
      <w:r w:rsidR="00FD3B83">
        <w:rPr>
          <w:rFonts w:ascii="Times New Roman" w:hAnsi="Times New Roman" w:cs="Times New Roman"/>
          <w:spacing w:val="-2"/>
          <w:kern w:val="0"/>
          <w:szCs w:val="21"/>
        </w:rPr>
        <w:t>lease n</w:t>
      </w:r>
      <w:r w:rsidRPr="000012B2">
        <w:rPr>
          <w:rFonts w:ascii="Times New Roman" w:hAnsi="Times New Roman" w:cs="Times New Roman"/>
          <w:kern w:val="0"/>
          <w:szCs w:val="21"/>
        </w:rPr>
        <w:t>o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t</w:t>
      </w:r>
      <w:r w:rsidRPr="000012B2">
        <w:rPr>
          <w:rFonts w:ascii="Times New Roman" w:hAnsi="Times New Roman" w:cs="Times New Roman"/>
          <w:kern w:val="0"/>
          <w:szCs w:val="21"/>
        </w:rPr>
        <w:t xml:space="preserve">e 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t</w:t>
      </w:r>
      <w:r w:rsidRPr="000012B2">
        <w:rPr>
          <w:rFonts w:ascii="Times New Roman" w:hAnsi="Times New Roman" w:cs="Times New Roman"/>
          <w:kern w:val="0"/>
          <w:szCs w:val="21"/>
        </w:rPr>
        <w:t>h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a</w:t>
      </w:r>
      <w:r w:rsidRPr="000012B2">
        <w:rPr>
          <w:rFonts w:ascii="Times New Roman" w:hAnsi="Times New Roman" w:cs="Times New Roman"/>
          <w:kern w:val="0"/>
          <w:szCs w:val="21"/>
        </w:rPr>
        <w:t>t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 xml:space="preserve"> 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t</w:t>
      </w:r>
      <w:r w:rsidRPr="000012B2">
        <w:rPr>
          <w:rFonts w:ascii="Times New Roman" w:hAnsi="Times New Roman" w:cs="Times New Roman"/>
          <w:kern w:val="0"/>
          <w:szCs w:val="21"/>
        </w:rPr>
        <w:t>he d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ea</w:t>
      </w:r>
      <w:r w:rsidRPr="000012B2">
        <w:rPr>
          <w:rFonts w:ascii="Times New Roman" w:hAnsi="Times New Roman" w:cs="Times New Roman"/>
          <w:kern w:val="0"/>
          <w:szCs w:val="21"/>
        </w:rPr>
        <w:t>d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li</w:t>
      </w:r>
      <w:r w:rsidRPr="000012B2">
        <w:rPr>
          <w:rFonts w:ascii="Times New Roman" w:hAnsi="Times New Roman" w:cs="Times New Roman"/>
          <w:kern w:val="0"/>
          <w:szCs w:val="21"/>
        </w:rPr>
        <w:t xml:space="preserve">ne 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i</w:t>
      </w:r>
      <w:r w:rsidRPr="000012B2">
        <w:rPr>
          <w:rFonts w:ascii="Times New Roman" w:hAnsi="Times New Roman" w:cs="Times New Roman"/>
          <w:kern w:val="0"/>
          <w:szCs w:val="21"/>
        </w:rPr>
        <w:t>s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 xml:space="preserve"> </w:t>
      </w:r>
      <w:r w:rsidRPr="000012B2">
        <w:rPr>
          <w:rFonts w:ascii="Times New Roman" w:hAnsi="Times New Roman" w:cs="Times New Roman"/>
          <w:spacing w:val="-3"/>
          <w:kern w:val="0"/>
          <w:szCs w:val="21"/>
        </w:rPr>
        <w:t>a</w:t>
      </w:r>
      <w:r w:rsidRPr="000012B2">
        <w:rPr>
          <w:rFonts w:ascii="Times New Roman" w:hAnsi="Times New Roman" w:cs="Times New Roman"/>
          <w:kern w:val="0"/>
          <w:szCs w:val="21"/>
        </w:rPr>
        <w:t>b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s</w:t>
      </w:r>
      <w:r w:rsidRPr="000012B2">
        <w:rPr>
          <w:rFonts w:ascii="Times New Roman" w:hAnsi="Times New Roman" w:cs="Times New Roman"/>
          <w:kern w:val="0"/>
          <w:szCs w:val="21"/>
        </w:rPr>
        <w:t>o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l</w:t>
      </w:r>
      <w:r w:rsidRPr="000012B2">
        <w:rPr>
          <w:rFonts w:ascii="Times New Roman" w:hAnsi="Times New Roman" w:cs="Times New Roman"/>
          <w:kern w:val="0"/>
          <w:szCs w:val="21"/>
        </w:rPr>
        <w:t>u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t</w:t>
      </w:r>
      <w:r w:rsidRPr="000012B2">
        <w:rPr>
          <w:rFonts w:ascii="Times New Roman" w:hAnsi="Times New Roman" w:cs="Times New Roman"/>
          <w:kern w:val="0"/>
          <w:szCs w:val="21"/>
        </w:rPr>
        <w:t>e</w:t>
      </w:r>
      <w:r w:rsidR="008B10FD">
        <w:rPr>
          <w:rFonts w:ascii="Times New Roman" w:hAnsi="Times New Roman" w:cs="Times New Roman"/>
          <w:kern w:val="0"/>
          <w:szCs w:val="21"/>
        </w:rPr>
        <w:t>,</w:t>
      </w:r>
      <w:r w:rsidRPr="000012B2">
        <w:rPr>
          <w:rFonts w:ascii="Times New Roman" w:hAnsi="Times New Roman" w:cs="Times New Roman"/>
          <w:kern w:val="0"/>
          <w:szCs w:val="21"/>
        </w:rPr>
        <w:t xml:space="preserve"> 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a</w:t>
      </w:r>
      <w:r w:rsidRPr="000012B2">
        <w:rPr>
          <w:rFonts w:ascii="Times New Roman" w:hAnsi="Times New Roman" w:cs="Times New Roman"/>
          <w:kern w:val="0"/>
          <w:szCs w:val="21"/>
        </w:rPr>
        <w:t xml:space="preserve">nd </w:t>
      </w:r>
      <w:r w:rsidR="00FD3B83">
        <w:rPr>
          <w:rFonts w:ascii="Times New Roman" w:hAnsi="Times New Roman" w:cs="Times New Roman"/>
          <w:kern w:val="0"/>
          <w:szCs w:val="21"/>
        </w:rPr>
        <w:t xml:space="preserve">nothing will be accepted 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af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t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e</w:t>
      </w:r>
      <w:r w:rsidRPr="000012B2">
        <w:rPr>
          <w:rFonts w:ascii="Times New Roman" w:hAnsi="Times New Roman" w:cs="Times New Roman"/>
          <w:kern w:val="0"/>
          <w:szCs w:val="21"/>
        </w:rPr>
        <w:t>r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 xml:space="preserve"> 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t</w:t>
      </w:r>
      <w:r w:rsidRPr="000012B2">
        <w:rPr>
          <w:rFonts w:ascii="Times New Roman" w:hAnsi="Times New Roman" w:cs="Times New Roman"/>
          <w:kern w:val="0"/>
          <w:szCs w:val="21"/>
        </w:rPr>
        <w:t>h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i</w:t>
      </w:r>
      <w:r w:rsidRPr="000012B2">
        <w:rPr>
          <w:rFonts w:ascii="Times New Roman" w:hAnsi="Times New Roman" w:cs="Times New Roman"/>
          <w:kern w:val="0"/>
          <w:szCs w:val="21"/>
        </w:rPr>
        <w:t>s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 xml:space="preserve"> </w:t>
      </w:r>
      <w:r w:rsidR="00FD3B83">
        <w:rPr>
          <w:rFonts w:ascii="Times New Roman" w:hAnsi="Times New Roman" w:cs="Times New Roman"/>
          <w:spacing w:val="-1"/>
          <w:kern w:val="0"/>
          <w:szCs w:val="21"/>
        </w:rPr>
        <w:t>date.</w:t>
      </w:r>
      <w:r w:rsidRPr="000012B2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2C1ABEE7" w14:textId="0702DBFF" w:rsidR="00ED0990" w:rsidRDefault="00ED0990" w:rsidP="00ED0990">
      <w:pPr>
        <w:kinsoku w:val="0"/>
        <w:overflowPunct w:val="0"/>
        <w:autoSpaceDE w:val="0"/>
        <w:autoSpaceDN w:val="0"/>
        <w:adjustRightInd w:val="0"/>
        <w:spacing w:before="8" w:line="240" w:lineRule="exact"/>
        <w:ind w:left="364" w:firstLineChars="100" w:firstLine="211"/>
        <w:jc w:val="left"/>
        <w:rPr>
          <w:b/>
          <w:bCs/>
        </w:rPr>
      </w:pPr>
      <w:r w:rsidRPr="008B10FD">
        <w:rPr>
          <w:rFonts w:hint="eastAsia"/>
          <w:b/>
          <w:bCs/>
          <w:color w:val="000000" w:themeColor="text1"/>
        </w:rPr>
        <w:t xml:space="preserve">Applicants </w:t>
      </w:r>
      <w:r w:rsidRPr="008B10FD">
        <w:rPr>
          <w:rFonts w:hint="eastAsia"/>
          <w:b/>
          <w:bCs/>
        </w:rPr>
        <w:t xml:space="preserve">cannot apply for both </w:t>
      </w:r>
      <w:r w:rsidR="00D2702B">
        <w:rPr>
          <w:b/>
          <w:bCs/>
        </w:rPr>
        <w:t xml:space="preserve">the </w:t>
      </w:r>
      <w:r w:rsidRPr="008B10FD">
        <w:rPr>
          <w:rFonts w:hint="eastAsia"/>
          <w:b/>
          <w:bCs/>
        </w:rPr>
        <w:t>ADB-JSP program 20</w:t>
      </w:r>
      <w:r w:rsidR="00FF2181">
        <w:rPr>
          <w:b/>
          <w:bCs/>
        </w:rPr>
        <w:t>25</w:t>
      </w:r>
      <w:r w:rsidRPr="008B10FD">
        <w:rPr>
          <w:rFonts w:hint="eastAsia"/>
          <w:b/>
          <w:bCs/>
        </w:rPr>
        <w:t xml:space="preserve"> and </w:t>
      </w:r>
      <w:r w:rsidR="00F10CA8" w:rsidRPr="008B10FD">
        <w:rPr>
          <w:b/>
          <w:bCs/>
        </w:rPr>
        <w:t xml:space="preserve">the </w:t>
      </w:r>
      <w:r w:rsidR="00D2702B">
        <w:rPr>
          <w:rFonts w:hint="eastAsia"/>
          <w:b/>
          <w:bCs/>
        </w:rPr>
        <w:t>m</w:t>
      </w:r>
      <w:r w:rsidRPr="008B10FD">
        <w:rPr>
          <w:rFonts w:hint="eastAsia"/>
          <w:b/>
          <w:bCs/>
        </w:rPr>
        <w:t>aster</w:t>
      </w:r>
      <w:r w:rsidR="00250E68" w:rsidRPr="008B10FD">
        <w:rPr>
          <w:b/>
          <w:bCs/>
        </w:rPr>
        <w:t>’s</w:t>
      </w:r>
      <w:r w:rsidRPr="008B10FD">
        <w:rPr>
          <w:rFonts w:hint="eastAsia"/>
          <w:b/>
          <w:bCs/>
        </w:rPr>
        <w:t xml:space="preserve"> program in the</w:t>
      </w:r>
    </w:p>
    <w:p w14:paraId="589C9684" w14:textId="0F506290" w:rsidR="00776790" w:rsidRPr="008B10FD" w:rsidRDefault="00ED0990" w:rsidP="00FE0012">
      <w:pPr>
        <w:kinsoku w:val="0"/>
        <w:overflowPunct w:val="0"/>
        <w:autoSpaceDE w:val="0"/>
        <w:autoSpaceDN w:val="0"/>
        <w:adjustRightInd w:val="0"/>
        <w:spacing w:before="8" w:line="240" w:lineRule="exact"/>
        <w:ind w:leftChars="250" w:left="525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8B10FD">
        <w:rPr>
          <w:rFonts w:hint="eastAsia"/>
          <w:b/>
          <w:bCs/>
          <w:color w:val="000000" w:themeColor="text1"/>
        </w:rPr>
        <w:t xml:space="preserve">Graduate School </w:t>
      </w:r>
      <w:r w:rsidRPr="008B10FD">
        <w:rPr>
          <w:b/>
          <w:bCs/>
          <w:color w:val="000000" w:themeColor="text1"/>
        </w:rPr>
        <w:t>of Medicine. If both applications are found in screening, they will be</w:t>
      </w:r>
      <w:r w:rsidR="00FE0012">
        <w:rPr>
          <w:rFonts w:hint="eastAsia"/>
          <w:b/>
          <w:bCs/>
          <w:color w:val="000000" w:themeColor="text1"/>
        </w:rPr>
        <w:t xml:space="preserve"> </w:t>
      </w:r>
      <w:r w:rsidRPr="008B10FD">
        <w:rPr>
          <w:b/>
          <w:bCs/>
          <w:color w:val="000000" w:themeColor="text1"/>
        </w:rPr>
        <w:t>considered invalid.</w:t>
      </w:r>
    </w:p>
    <w:p w14:paraId="0A472B1C" w14:textId="77777777" w:rsidR="00776790" w:rsidRPr="008B10FD" w:rsidRDefault="00776790" w:rsidP="00776790">
      <w:pPr>
        <w:rPr>
          <w:b/>
          <w:bCs/>
          <w:color w:val="FF0000"/>
        </w:rPr>
      </w:pPr>
    </w:p>
    <w:p w14:paraId="6239E2CC" w14:textId="77777777" w:rsidR="00776790" w:rsidRPr="00776790" w:rsidRDefault="00776790" w:rsidP="000012B2">
      <w:pPr>
        <w:kinsoku w:val="0"/>
        <w:overflowPunct w:val="0"/>
        <w:autoSpaceDE w:val="0"/>
        <w:autoSpaceDN w:val="0"/>
        <w:adjustRightInd w:val="0"/>
        <w:spacing w:before="8" w:line="240" w:lineRule="exact"/>
        <w:ind w:left="364"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</w:p>
    <w:p w14:paraId="726B6068" w14:textId="77777777" w:rsidR="000012B2" w:rsidRPr="0047054A" w:rsidRDefault="000012B2" w:rsidP="000012B2">
      <w:pPr>
        <w:kinsoku w:val="0"/>
        <w:overflowPunct w:val="0"/>
        <w:autoSpaceDE w:val="0"/>
        <w:autoSpaceDN w:val="0"/>
        <w:adjustRightInd w:val="0"/>
        <w:spacing w:before="17" w:line="220" w:lineRule="exact"/>
        <w:jc w:val="left"/>
        <w:rPr>
          <w:rFonts w:ascii="Times New Roman" w:hAnsi="Times New Roman" w:cs="Times New Roman"/>
          <w:kern w:val="0"/>
          <w:sz w:val="22"/>
        </w:rPr>
      </w:pPr>
    </w:p>
    <w:p w14:paraId="1C5E7623" w14:textId="77777777" w:rsidR="000012B2" w:rsidRPr="000012B2" w:rsidRDefault="000012B2" w:rsidP="000012B2">
      <w:pPr>
        <w:tabs>
          <w:tab w:val="left" w:pos="3176"/>
          <w:tab w:val="left" w:pos="5336"/>
          <w:tab w:val="left" w:pos="7496"/>
          <w:tab w:val="left" w:pos="7950"/>
        </w:tabs>
        <w:kinsoku w:val="0"/>
        <w:overflowPunct w:val="0"/>
        <w:autoSpaceDE w:val="0"/>
        <w:autoSpaceDN w:val="0"/>
        <w:adjustRightInd w:val="0"/>
        <w:ind w:left="1016" w:right="564" w:hanging="864"/>
        <w:jc w:val="left"/>
        <w:rPr>
          <w:rFonts w:ascii="Times New Roman" w:hAnsi="Times New Roman" w:cs="Times New Roman"/>
          <w:kern w:val="0"/>
          <w:szCs w:val="21"/>
        </w:rPr>
      </w:pPr>
      <w:r w:rsidRPr="000012B2">
        <w:rPr>
          <w:rFonts w:ascii="Arial" w:hAnsi="Arial" w:cs="Arial"/>
          <w:b/>
          <w:bCs/>
          <w:spacing w:val="1"/>
          <w:kern w:val="0"/>
          <w:szCs w:val="21"/>
          <w:u w:val="single"/>
        </w:rPr>
        <w:t>N</w:t>
      </w:r>
      <w:r w:rsidRPr="000012B2">
        <w:rPr>
          <w:rFonts w:ascii="Arial" w:hAnsi="Arial" w:cs="Arial"/>
          <w:b/>
          <w:bCs/>
          <w:kern w:val="0"/>
          <w:szCs w:val="21"/>
          <w:u w:val="single"/>
        </w:rPr>
        <w:t>a</w:t>
      </w:r>
      <w:r w:rsidRPr="000012B2">
        <w:rPr>
          <w:rFonts w:ascii="Arial" w:hAnsi="Arial" w:cs="Arial"/>
          <w:b/>
          <w:bCs/>
          <w:spacing w:val="-3"/>
          <w:kern w:val="0"/>
          <w:szCs w:val="21"/>
          <w:u w:val="single"/>
        </w:rPr>
        <w:t>m</w:t>
      </w:r>
      <w:r w:rsidRPr="000012B2">
        <w:rPr>
          <w:rFonts w:ascii="Arial" w:hAnsi="Arial" w:cs="Arial"/>
          <w:b/>
          <w:bCs/>
          <w:kern w:val="0"/>
          <w:szCs w:val="21"/>
          <w:u w:val="single"/>
        </w:rPr>
        <w:t>e</w:t>
      </w:r>
      <w:r w:rsidRPr="000012B2">
        <w:rPr>
          <w:rFonts w:ascii="Times New Roman" w:hAnsi="Times New Roman" w:cs="Times New Roman"/>
          <w:kern w:val="0"/>
          <w:szCs w:val="21"/>
          <w:u w:val="single"/>
        </w:rPr>
        <w:t>:</w:t>
      </w:r>
      <w:r w:rsidRPr="000012B2">
        <w:rPr>
          <w:rFonts w:ascii="Times New Roman" w:hAnsi="Times New Roman" w:cs="Times New Roman"/>
          <w:kern w:val="0"/>
          <w:szCs w:val="21"/>
          <w:u w:val="single"/>
        </w:rPr>
        <w:tab/>
      </w:r>
      <w:r w:rsidRPr="000012B2">
        <w:rPr>
          <w:rFonts w:ascii="Times New Roman" w:hAnsi="Times New Roman" w:cs="Times New Roman"/>
          <w:kern w:val="0"/>
          <w:szCs w:val="21"/>
          <w:u w:val="single"/>
        </w:rPr>
        <w:tab/>
      </w:r>
      <w:r w:rsidRPr="000012B2">
        <w:rPr>
          <w:rFonts w:ascii="Times New Roman" w:hAnsi="Times New Roman" w:cs="Times New Roman"/>
          <w:kern w:val="0"/>
          <w:szCs w:val="21"/>
          <w:u w:val="single"/>
        </w:rPr>
        <w:tab/>
      </w:r>
      <w:r w:rsidRPr="000012B2">
        <w:rPr>
          <w:rFonts w:ascii="Times New Roman" w:hAnsi="Times New Roman" w:cs="Times New Roman"/>
          <w:kern w:val="0"/>
          <w:szCs w:val="21"/>
          <w:u w:val="single"/>
        </w:rPr>
        <w:tab/>
      </w:r>
      <w:r w:rsidRPr="000012B2">
        <w:rPr>
          <w:rFonts w:ascii="Times New Roman" w:hAnsi="Times New Roman" w:cs="Times New Roman"/>
          <w:kern w:val="0"/>
          <w:szCs w:val="21"/>
        </w:rPr>
        <w:tab/>
      </w:r>
      <w:r w:rsidRPr="00736014">
        <w:rPr>
          <w:rFonts w:ascii="Times New Roman" w:hAnsi="Times New Roman" w:cs="Times New Roman"/>
          <w:spacing w:val="-1"/>
          <w:kern w:val="0"/>
          <w:szCs w:val="21"/>
        </w:rPr>
        <w:t>(Ma</w:t>
      </w:r>
      <w:r w:rsidRPr="00736014">
        <w:rPr>
          <w:rFonts w:ascii="Times New Roman" w:hAnsi="Times New Roman" w:cs="Times New Roman"/>
          <w:spacing w:val="-2"/>
          <w:kern w:val="0"/>
          <w:szCs w:val="21"/>
        </w:rPr>
        <w:t>l</w:t>
      </w:r>
      <w:r w:rsidRPr="00736014">
        <w:rPr>
          <w:rFonts w:ascii="Times New Roman" w:hAnsi="Times New Roman" w:cs="Times New Roman"/>
          <w:kern w:val="0"/>
          <w:szCs w:val="21"/>
        </w:rPr>
        <w:t>e /</w:t>
      </w:r>
      <w:r w:rsidRPr="00736014">
        <w:rPr>
          <w:rFonts w:ascii="Times New Roman" w:hAnsi="Times New Roman" w:cs="Times New Roman"/>
          <w:spacing w:val="1"/>
          <w:kern w:val="0"/>
          <w:szCs w:val="21"/>
        </w:rPr>
        <w:t xml:space="preserve"> </w:t>
      </w:r>
      <w:r w:rsidRPr="00736014">
        <w:rPr>
          <w:rFonts w:ascii="Times New Roman" w:hAnsi="Times New Roman" w:cs="Times New Roman"/>
          <w:spacing w:val="-5"/>
          <w:kern w:val="0"/>
          <w:szCs w:val="21"/>
        </w:rPr>
        <w:t>F</w:t>
      </w:r>
      <w:r w:rsidRPr="00736014">
        <w:rPr>
          <w:rFonts w:ascii="Times New Roman" w:hAnsi="Times New Roman" w:cs="Times New Roman"/>
          <w:spacing w:val="2"/>
          <w:kern w:val="0"/>
          <w:szCs w:val="21"/>
        </w:rPr>
        <w:t>e</w:t>
      </w:r>
      <w:r w:rsidRPr="00736014">
        <w:rPr>
          <w:rFonts w:ascii="Times New Roman" w:hAnsi="Times New Roman" w:cs="Times New Roman"/>
          <w:spacing w:val="-4"/>
          <w:kern w:val="0"/>
          <w:szCs w:val="21"/>
        </w:rPr>
        <w:t>m</w:t>
      </w:r>
      <w:r w:rsidRPr="00736014">
        <w:rPr>
          <w:rFonts w:ascii="Times New Roman" w:hAnsi="Times New Roman" w:cs="Times New Roman"/>
          <w:spacing w:val="-1"/>
          <w:kern w:val="0"/>
          <w:szCs w:val="21"/>
        </w:rPr>
        <w:t>a</w:t>
      </w:r>
      <w:r w:rsidRPr="00736014">
        <w:rPr>
          <w:rFonts w:ascii="Times New Roman" w:hAnsi="Times New Roman" w:cs="Times New Roman"/>
          <w:spacing w:val="-2"/>
          <w:kern w:val="0"/>
          <w:szCs w:val="21"/>
        </w:rPr>
        <w:t>l</w:t>
      </w:r>
      <w:r w:rsidRPr="00736014">
        <w:rPr>
          <w:rFonts w:ascii="Times New Roman" w:hAnsi="Times New Roman" w:cs="Times New Roman"/>
          <w:spacing w:val="-1"/>
          <w:kern w:val="0"/>
          <w:szCs w:val="21"/>
        </w:rPr>
        <w:t xml:space="preserve">e) </w:t>
      </w:r>
      <w:r w:rsidRPr="000012B2">
        <w:rPr>
          <w:rFonts w:ascii="Times New Roman" w:hAnsi="Times New Roman" w:cs="Times New Roman"/>
          <w:spacing w:val="1"/>
          <w:kern w:val="0"/>
          <w:szCs w:val="21"/>
        </w:rPr>
        <w:t>(</w:t>
      </w:r>
      <w:r w:rsidRPr="000012B2">
        <w:rPr>
          <w:rFonts w:ascii="Times New Roman" w:hAnsi="Times New Roman" w:cs="Times New Roman"/>
          <w:spacing w:val="-5"/>
          <w:kern w:val="0"/>
          <w:szCs w:val="21"/>
        </w:rPr>
        <w:t>F</w:t>
      </w:r>
      <w:r w:rsidRPr="000012B2">
        <w:rPr>
          <w:rFonts w:ascii="Times New Roman" w:hAnsi="Times New Roman" w:cs="Times New Roman"/>
          <w:spacing w:val="2"/>
          <w:kern w:val="0"/>
          <w:szCs w:val="21"/>
        </w:rPr>
        <w:t>a</w:t>
      </w:r>
      <w:r w:rsidRPr="000012B2">
        <w:rPr>
          <w:rFonts w:ascii="Times New Roman" w:hAnsi="Times New Roman" w:cs="Times New Roman"/>
          <w:spacing w:val="-4"/>
          <w:kern w:val="0"/>
          <w:szCs w:val="21"/>
        </w:rPr>
        <w:t>m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i</w:t>
      </w:r>
      <w:r w:rsidRPr="000012B2">
        <w:rPr>
          <w:rFonts w:ascii="Times New Roman" w:hAnsi="Times New Roman" w:cs="Times New Roman"/>
          <w:spacing w:val="1"/>
          <w:kern w:val="0"/>
          <w:szCs w:val="21"/>
        </w:rPr>
        <w:t>l</w:t>
      </w:r>
      <w:r w:rsidRPr="000012B2">
        <w:rPr>
          <w:rFonts w:ascii="Times New Roman" w:hAnsi="Times New Roman" w:cs="Times New Roman"/>
          <w:kern w:val="0"/>
          <w:szCs w:val="21"/>
        </w:rPr>
        <w:t>y</w:t>
      </w:r>
      <w:r w:rsidRPr="000012B2">
        <w:rPr>
          <w:rFonts w:ascii="Times New Roman" w:hAnsi="Times New Roman" w:cs="Times New Roman"/>
          <w:spacing w:val="-3"/>
          <w:kern w:val="0"/>
          <w:szCs w:val="21"/>
        </w:rPr>
        <w:t xml:space="preserve"> </w:t>
      </w:r>
      <w:r w:rsidRPr="000012B2">
        <w:rPr>
          <w:rFonts w:ascii="Times New Roman" w:hAnsi="Times New Roman" w:cs="Times New Roman"/>
          <w:kern w:val="0"/>
          <w:szCs w:val="21"/>
        </w:rPr>
        <w:t>n</w:t>
      </w:r>
      <w:r w:rsidRPr="000012B2">
        <w:rPr>
          <w:rFonts w:ascii="Times New Roman" w:hAnsi="Times New Roman" w:cs="Times New Roman"/>
          <w:spacing w:val="2"/>
          <w:kern w:val="0"/>
          <w:szCs w:val="21"/>
        </w:rPr>
        <w:t>a</w:t>
      </w:r>
      <w:r w:rsidRPr="000012B2">
        <w:rPr>
          <w:rFonts w:ascii="Times New Roman" w:hAnsi="Times New Roman" w:cs="Times New Roman"/>
          <w:spacing w:val="-4"/>
          <w:kern w:val="0"/>
          <w:szCs w:val="21"/>
        </w:rPr>
        <w:t>m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e</w:t>
      </w:r>
      <w:r w:rsidRPr="000012B2">
        <w:rPr>
          <w:rFonts w:ascii="Times New Roman" w:hAnsi="Times New Roman" w:cs="Times New Roman"/>
          <w:kern w:val="0"/>
          <w:szCs w:val="21"/>
        </w:rPr>
        <w:t>)</w:t>
      </w:r>
      <w:r w:rsidRPr="000012B2">
        <w:rPr>
          <w:rFonts w:ascii="Times New Roman" w:hAnsi="Times New Roman" w:cs="Times New Roman"/>
          <w:kern w:val="0"/>
          <w:szCs w:val="21"/>
        </w:rPr>
        <w:tab/>
      </w:r>
      <w:r w:rsidRPr="000012B2">
        <w:rPr>
          <w:rFonts w:ascii="Times New Roman" w:hAnsi="Times New Roman" w:cs="Times New Roman"/>
          <w:spacing w:val="1"/>
          <w:kern w:val="0"/>
          <w:szCs w:val="21"/>
        </w:rPr>
        <w:t>(</w:t>
      </w:r>
      <w:r w:rsidRPr="000012B2">
        <w:rPr>
          <w:rFonts w:ascii="Times New Roman" w:hAnsi="Times New Roman" w:cs="Times New Roman"/>
          <w:spacing w:val="-5"/>
          <w:kern w:val="0"/>
          <w:szCs w:val="21"/>
        </w:rPr>
        <w:t>F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i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r</w:t>
      </w:r>
      <w:r w:rsidRPr="000012B2">
        <w:rPr>
          <w:rFonts w:ascii="Times New Roman" w:hAnsi="Times New Roman" w:cs="Times New Roman"/>
          <w:spacing w:val="1"/>
          <w:kern w:val="0"/>
          <w:szCs w:val="21"/>
        </w:rPr>
        <w:t>s</w:t>
      </w:r>
      <w:r w:rsidRPr="000012B2">
        <w:rPr>
          <w:rFonts w:ascii="Times New Roman" w:hAnsi="Times New Roman" w:cs="Times New Roman"/>
          <w:kern w:val="0"/>
          <w:szCs w:val="21"/>
        </w:rPr>
        <w:t>t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 xml:space="preserve"> </w:t>
      </w:r>
      <w:r w:rsidRPr="000012B2">
        <w:rPr>
          <w:rFonts w:ascii="Times New Roman" w:hAnsi="Times New Roman" w:cs="Times New Roman"/>
          <w:kern w:val="0"/>
          <w:szCs w:val="21"/>
        </w:rPr>
        <w:t>n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a</w:t>
      </w:r>
      <w:r w:rsidRPr="000012B2">
        <w:rPr>
          <w:rFonts w:ascii="Times New Roman" w:hAnsi="Times New Roman" w:cs="Times New Roman"/>
          <w:spacing w:val="-4"/>
          <w:kern w:val="0"/>
          <w:szCs w:val="21"/>
        </w:rPr>
        <w:t>m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e</w:t>
      </w:r>
      <w:r w:rsidRPr="000012B2">
        <w:rPr>
          <w:rFonts w:ascii="Times New Roman" w:hAnsi="Times New Roman" w:cs="Times New Roman"/>
          <w:kern w:val="0"/>
          <w:szCs w:val="21"/>
        </w:rPr>
        <w:t>)</w:t>
      </w:r>
      <w:r w:rsidRPr="000012B2">
        <w:rPr>
          <w:rFonts w:ascii="Times New Roman" w:hAnsi="Times New Roman" w:cs="Times New Roman"/>
          <w:kern w:val="0"/>
          <w:szCs w:val="21"/>
        </w:rPr>
        <w:tab/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(M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i</w:t>
      </w:r>
      <w:r w:rsidRPr="000012B2">
        <w:rPr>
          <w:rFonts w:ascii="Times New Roman" w:hAnsi="Times New Roman" w:cs="Times New Roman"/>
          <w:kern w:val="0"/>
          <w:szCs w:val="21"/>
        </w:rPr>
        <w:t>dd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l</w:t>
      </w:r>
      <w:r w:rsidRPr="000012B2">
        <w:rPr>
          <w:rFonts w:ascii="Times New Roman" w:hAnsi="Times New Roman" w:cs="Times New Roman"/>
          <w:kern w:val="0"/>
          <w:szCs w:val="21"/>
        </w:rPr>
        <w:t>e n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a</w:t>
      </w:r>
      <w:r w:rsidRPr="000012B2">
        <w:rPr>
          <w:rFonts w:ascii="Times New Roman" w:hAnsi="Times New Roman" w:cs="Times New Roman"/>
          <w:spacing w:val="-4"/>
          <w:kern w:val="0"/>
          <w:szCs w:val="21"/>
        </w:rPr>
        <w:t>m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e)</w:t>
      </w:r>
    </w:p>
    <w:p w14:paraId="6EE6D608" w14:textId="77777777" w:rsidR="000012B2" w:rsidRPr="000012B2" w:rsidRDefault="000012B2" w:rsidP="000012B2">
      <w:pPr>
        <w:kinsoku w:val="0"/>
        <w:overflowPunct w:val="0"/>
        <w:autoSpaceDE w:val="0"/>
        <w:autoSpaceDN w:val="0"/>
        <w:adjustRightInd w:val="0"/>
        <w:spacing w:before="16"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28ADEF63" w14:textId="77777777" w:rsidR="000012B2" w:rsidRPr="000012B2" w:rsidRDefault="000012B2" w:rsidP="000012B2">
      <w:pPr>
        <w:kinsoku w:val="0"/>
        <w:overflowPunct w:val="0"/>
        <w:autoSpaceDE w:val="0"/>
        <w:autoSpaceDN w:val="0"/>
        <w:adjustRightInd w:val="0"/>
        <w:ind w:left="152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0012B2">
        <w:rPr>
          <w:rFonts w:ascii="Arial" w:hAnsi="Arial" w:cs="Arial"/>
          <w:b/>
          <w:bCs/>
          <w:spacing w:val="-4"/>
          <w:kern w:val="0"/>
          <w:szCs w:val="21"/>
        </w:rPr>
        <w:t>A</w:t>
      </w:r>
      <w:r w:rsidRPr="000012B2">
        <w:rPr>
          <w:rFonts w:ascii="Arial" w:hAnsi="Arial" w:cs="Arial"/>
          <w:b/>
          <w:bCs/>
          <w:kern w:val="0"/>
          <w:szCs w:val="21"/>
        </w:rPr>
        <w:t>pp</w:t>
      </w:r>
      <w:r w:rsidRPr="000012B2">
        <w:rPr>
          <w:rFonts w:ascii="Arial" w:hAnsi="Arial" w:cs="Arial"/>
          <w:b/>
          <w:bCs/>
          <w:spacing w:val="-2"/>
          <w:kern w:val="0"/>
          <w:szCs w:val="21"/>
        </w:rPr>
        <w:t>li</w:t>
      </w:r>
      <w:r w:rsidRPr="000012B2">
        <w:rPr>
          <w:rFonts w:ascii="Arial" w:hAnsi="Arial" w:cs="Arial"/>
          <w:b/>
          <w:bCs/>
          <w:kern w:val="0"/>
          <w:szCs w:val="21"/>
        </w:rPr>
        <w:t>ca</w:t>
      </w:r>
      <w:r w:rsidRPr="000012B2">
        <w:rPr>
          <w:rFonts w:ascii="Arial" w:hAnsi="Arial" w:cs="Arial"/>
          <w:b/>
          <w:bCs/>
          <w:spacing w:val="-1"/>
          <w:kern w:val="0"/>
          <w:szCs w:val="21"/>
        </w:rPr>
        <w:t>t</w:t>
      </w:r>
      <w:r w:rsidRPr="000012B2">
        <w:rPr>
          <w:rFonts w:ascii="Arial" w:hAnsi="Arial" w:cs="Arial"/>
          <w:b/>
          <w:bCs/>
          <w:spacing w:val="-2"/>
          <w:kern w:val="0"/>
          <w:szCs w:val="21"/>
        </w:rPr>
        <w:t>i</w:t>
      </w:r>
      <w:r w:rsidRPr="000012B2">
        <w:rPr>
          <w:rFonts w:ascii="Arial" w:hAnsi="Arial" w:cs="Arial"/>
          <w:b/>
          <w:bCs/>
          <w:kern w:val="0"/>
          <w:szCs w:val="21"/>
        </w:rPr>
        <w:t>on</w:t>
      </w:r>
      <w:r w:rsidRPr="000012B2">
        <w:rPr>
          <w:rFonts w:ascii="Arial" w:hAnsi="Arial" w:cs="Arial"/>
          <w:b/>
          <w:bCs/>
          <w:spacing w:val="-1"/>
          <w:kern w:val="0"/>
          <w:szCs w:val="21"/>
        </w:rPr>
        <w:t xml:space="preserve"> f</w:t>
      </w:r>
      <w:r w:rsidRPr="000012B2">
        <w:rPr>
          <w:rFonts w:ascii="Arial" w:hAnsi="Arial" w:cs="Arial"/>
          <w:b/>
          <w:bCs/>
          <w:kern w:val="0"/>
          <w:szCs w:val="21"/>
        </w:rPr>
        <w:t>o</w:t>
      </w:r>
      <w:r w:rsidRPr="000012B2">
        <w:rPr>
          <w:rFonts w:ascii="Arial" w:hAnsi="Arial" w:cs="Arial"/>
          <w:b/>
          <w:bCs/>
          <w:spacing w:val="-1"/>
          <w:kern w:val="0"/>
          <w:szCs w:val="21"/>
        </w:rPr>
        <w:t>r</w:t>
      </w:r>
      <w:r w:rsidRPr="000012B2">
        <w:rPr>
          <w:rFonts w:ascii="Times New Roman" w:hAnsi="Times New Roman" w:cs="Times New Roman"/>
          <w:kern w:val="0"/>
          <w:szCs w:val="21"/>
        </w:rPr>
        <w:t>:</w:t>
      </w:r>
      <w:r w:rsidRPr="000012B2">
        <w:rPr>
          <w:rFonts w:ascii="Times New Roman" w:hAnsi="Times New Roman" w:cs="Times New Roman"/>
          <w:spacing w:val="49"/>
          <w:kern w:val="0"/>
          <w:szCs w:val="21"/>
        </w:rPr>
        <w:t xml:space="preserve"> </w:t>
      </w:r>
      <w:r w:rsidRPr="000012B2">
        <w:rPr>
          <w:rFonts w:ascii="ＭＳ Ｐ明朝" w:eastAsia="ＭＳ Ｐ明朝" w:hAnsi="Times New Roman" w:cs="ＭＳ Ｐ明朝" w:hint="eastAsia"/>
          <w:kern w:val="0"/>
          <w:szCs w:val="21"/>
        </w:rPr>
        <w:t>□</w:t>
      </w:r>
      <w:r w:rsidRPr="000012B2">
        <w:rPr>
          <w:rFonts w:ascii="ＭＳ Ｐ明朝" w:eastAsia="ＭＳ Ｐ明朝" w:hAnsi="Times New Roman" w:cs="ＭＳ Ｐ明朝"/>
          <w:spacing w:val="43"/>
          <w:kern w:val="0"/>
          <w:szCs w:val="21"/>
        </w:rPr>
        <w:t xml:space="preserve"> 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Mas</w:t>
      </w:r>
      <w:r w:rsidRPr="000012B2">
        <w:rPr>
          <w:rFonts w:ascii="Times New Roman" w:eastAsia="ＭＳ Ｐ明朝" w:hAnsi="Times New Roman" w:cs="Times New Roman"/>
          <w:spacing w:val="-4"/>
          <w:kern w:val="0"/>
          <w:szCs w:val="21"/>
        </w:rPr>
        <w:t>t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r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c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ou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rse</w:t>
      </w:r>
    </w:p>
    <w:p w14:paraId="33C573D2" w14:textId="77777777" w:rsidR="000012B2" w:rsidRPr="000012B2" w:rsidRDefault="000012B2" w:rsidP="000012B2">
      <w:pPr>
        <w:kinsoku w:val="0"/>
        <w:overflowPunct w:val="0"/>
        <w:autoSpaceDE w:val="0"/>
        <w:autoSpaceDN w:val="0"/>
        <w:adjustRightInd w:val="0"/>
        <w:spacing w:line="274" w:lineRule="exact"/>
        <w:ind w:left="364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0012B2">
        <w:rPr>
          <w:rFonts w:ascii="Times New Roman" w:hAnsi="Times New Roman" w:cs="Times New Roman"/>
          <w:spacing w:val="2"/>
          <w:kern w:val="0"/>
          <w:szCs w:val="21"/>
        </w:rPr>
        <w:t>P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l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eas</w:t>
      </w:r>
      <w:r w:rsidRPr="000012B2">
        <w:rPr>
          <w:rFonts w:ascii="Times New Roman" w:hAnsi="Times New Roman" w:cs="Times New Roman"/>
          <w:kern w:val="0"/>
          <w:szCs w:val="21"/>
        </w:rPr>
        <w:t>e</w:t>
      </w:r>
      <w:r w:rsidRPr="000012B2">
        <w:rPr>
          <w:rFonts w:ascii="Times New Roman" w:hAnsi="Times New Roman" w:cs="Times New Roman"/>
          <w:spacing w:val="-3"/>
          <w:kern w:val="0"/>
          <w:szCs w:val="21"/>
        </w:rPr>
        <w:t xml:space="preserve"> </w:t>
      </w:r>
      <w:r w:rsidRPr="000012B2">
        <w:rPr>
          <w:rFonts w:ascii="Times New Roman" w:hAnsi="Times New Roman" w:cs="Times New Roman"/>
          <w:spacing w:val="-2"/>
          <w:kern w:val="0"/>
          <w:szCs w:val="21"/>
        </w:rPr>
        <w:t>ti</w:t>
      </w:r>
      <w:r w:rsidRPr="000012B2">
        <w:rPr>
          <w:rFonts w:ascii="Times New Roman" w:hAnsi="Times New Roman" w:cs="Times New Roman"/>
          <w:spacing w:val="-1"/>
          <w:kern w:val="0"/>
          <w:szCs w:val="21"/>
        </w:rPr>
        <w:t>c</w:t>
      </w:r>
      <w:r w:rsidRPr="000012B2">
        <w:rPr>
          <w:rFonts w:ascii="Times New Roman" w:hAnsi="Times New Roman" w:cs="Times New Roman"/>
          <w:kern w:val="0"/>
          <w:szCs w:val="21"/>
        </w:rPr>
        <w:t xml:space="preserve">k  </w:t>
      </w:r>
      <w:r w:rsidRPr="000012B2">
        <w:rPr>
          <w:rFonts w:ascii="ＭＳ Ｐ明朝" w:eastAsia="ＭＳ Ｐ明朝" w:hAnsi="Times New Roman" w:cs="ＭＳ Ｐ明朝" w:hint="eastAsia"/>
          <w:kern w:val="0"/>
          <w:szCs w:val="21"/>
        </w:rPr>
        <w:t>☑</w:t>
      </w:r>
      <w:r w:rsidRPr="000012B2">
        <w:rPr>
          <w:rFonts w:ascii="ＭＳ Ｐ明朝" w:eastAsia="ＭＳ Ｐ明朝" w:hAnsi="Times New Roman" w:cs="ＭＳ Ｐ明朝"/>
          <w:spacing w:val="41"/>
          <w:kern w:val="0"/>
          <w:szCs w:val="21"/>
        </w:rPr>
        <w:t xml:space="preserve"> 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f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or</w:t>
      </w:r>
      <w:r w:rsidRPr="000012B2">
        <w:rPr>
          <w:rFonts w:ascii="Times New Roman" w:eastAsia="ＭＳ Ｐ明朝" w:hAnsi="Times New Roman" w:cs="Times New Roman"/>
          <w:spacing w:val="-3"/>
          <w:kern w:val="0"/>
          <w:szCs w:val="21"/>
        </w:rPr>
        <w:t xml:space="preserve"> 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acc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o</w:t>
      </w:r>
      <w:r w:rsidRPr="000012B2">
        <w:rPr>
          <w:rFonts w:ascii="Times New Roman" w:eastAsia="ＭＳ Ｐ明朝" w:hAnsi="Times New Roman" w:cs="Times New Roman"/>
          <w:spacing w:val="-4"/>
          <w:kern w:val="0"/>
          <w:szCs w:val="21"/>
        </w:rPr>
        <w:t>m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p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Pr="000012B2">
        <w:rPr>
          <w:rFonts w:ascii="Times New Roman" w:eastAsia="ＭＳ Ｐ明朝" w:hAnsi="Times New Roman" w:cs="Times New Roman"/>
          <w:spacing w:val="2"/>
          <w:kern w:val="0"/>
          <w:szCs w:val="21"/>
        </w:rPr>
        <w:t>n</w:t>
      </w:r>
      <w:r w:rsidRPr="000012B2">
        <w:rPr>
          <w:rFonts w:ascii="Times New Roman" w:eastAsia="ＭＳ Ｐ明朝" w:hAnsi="Times New Roman" w:cs="Times New Roman"/>
          <w:spacing w:val="-5"/>
          <w:kern w:val="0"/>
          <w:szCs w:val="21"/>
        </w:rPr>
        <w:t>y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i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ng do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c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u</w:t>
      </w:r>
      <w:r w:rsidRPr="000012B2">
        <w:rPr>
          <w:rFonts w:ascii="Times New Roman" w:eastAsia="ＭＳ Ｐ明朝" w:hAnsi="Times New Roman" w:cs="Times New Roman"/>
          <w:spacing w:val="-4"/>
          <w:kern w:val="0"/>
          <w:szCs w:val="21"/>
        </w:rPr>
        <w:t>m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n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t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s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i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 xml:space="preserve">n 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t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 xml:space="preserve">he 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f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o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ll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o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wi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 xml:space="preserve">ng 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 xml:space="preserve">nd 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  <w:u w:val="single"/>
        </w:rPr>
        <w:t>a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  <w:u w:val="single"/>
        </w:rPr>
        <w:t>tt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  <w:u w:val="single"/>
        </w:rPr>
        <w:t>ac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 xml:space="preserve">h 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  <w:u w:val="single"/>
        </w:rPr>
        <w:t>t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>h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  <w:u w:val="single"/>
        </w:rPr>
        <w:t>i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>s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  <w:u w:val="single"/>
        </w:rPr>
        <w:t xml:space="preserve"> s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>h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  <w:u w:val="single"/>
        </w:rPr>
        <w:t>ee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>t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  <w:u w:val="single"/>
        </w:rPr>
        <w:t xml:space="preserve"> w</w:t>
      </w:r>
      <w:r w:rsidRPr="000012B2">
        <w:rPr>
          <w:rFonts w:ascii="Times New Roman" w:eastAsia="ＭＳ Ｐ明朝" w:hAnsi="Times New Roman" w:cs="Times New Roman"/>
          <w:spacing w:val="-4"/>
          <w:kern w:val="0"/>
          <w:szCs w:val="21"/>
          <w:u w:val="single"/>
        </w:rPr>
        <w:t>i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  <w:u w:val="single"/>
        </w:rPr>
        <w:t>t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 xml:space="preserve">h 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  <w:u w:val="single"/>
        </w:rPr>
        <w:t>t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>he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  <w:u w:val="single"/>
        </w:rPr>
        <w:t xml:space="preserve"> 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>do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  <w:u w:val="single"/>
        </w:rPr>
        <w:t>c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>u</w:t>
      </w:r>
      <w:r w:rsidRPr="000012B2">
        <w:rPr>
          <w:rFonts w:ascii="Times New Roman" w:eastAsia="ＭＳ Ｐ明朝" w:hAnsi="Times New Roman" w:cs="Times New Roman"/>
          <w:spacing w:val="-4"/>
          <w:kern w:val="0"/>
          <w:szCs w:val="21"/>
          <w:u w:val="single"/>
        </w:rPr>
        <w:t>m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  <w:u w:val="single"/>
        </w:rPr>
        <w:t>e</w:t>
      </w:r>
      <w:r w:rsidRPr="000012B2">
        <w:rPr>
          <w:rFonts w:ascii="Times New Roman" w:eastAsia="ＭＳ Ｐ明朝" w:hAnsi="Times New Roman" w:cs="Times New Roman"/>
          <w:kern w:val="0"/>
          <w:szCs w:val="21"/>
          <w:u w:val="single"/>
        </w:rPr>
        <w:t>n</w:t>
      </w:r>
      <w:r w:rsidRPr="000012B2">
        <w:rPr>
          <w:rFonts w:ascii="Times New Roman" w:eastAsia="ＭＳ Ｐ明朝" w:hAnsi="Times New Roman" w:cs="Times New Roman"/>
          <w:spacing w:val="-2"/>
          <w:kern w:val="0"/>
          <w:szCs w:val="21"/>
          <w:u w:val="single"/>
        </w:rPr>
        <w:t>t</w:t>
      </w:r>
      <w:r w:rsidRPr="000012B2">
        <w:rPr>
          <w:rFonts w:ascii="Times New Roman" w:eastAsia="ＭＳ Ｐ明朝" w:hAnsi="Times New Roman" w:cs="Times New Roman"/>
          <w:spacing w:val="-1"/>
          <w:kern w:val="0"/>
          <w:szCs w:val="21"/>
          <w:u w:val="single"/>
        </w:rPr>
        <w:t>s</w:t>
      </w:r>
      <w:r w:rsidRPr="000012B2">
        <w:rPr>
          <w:rFonts w:ascii="Times New Roman" w:eastAsia="ＭＳ Ｐ明朝" w:hAnsi="Times New Roman" w:cs="Times New Roman"/>
          <w:kern w:val="0"/>
          <w:szCs w:val="21"/>
        </w:rPr>
        <w:t>.</w:t>
      </w:r>
    </w:p>
    <w:p w14:paraId="38F90460" w14:textId="77777777" w:rsidR="000012B2" w:rsidRPr="000012B2" w:rsidRDefault="000012B2" w:rsidP="000012B2">
      <w:pPr>
        <w:kinsoku w:val="0"/>
        <w:overflowPunct w:val="0"/>
        <w:autoSpaceDE w:val="0"/>
        <w:autoSpaceDN w:val="0"/>
        <w:adjustRightInd w:val="0"/>
        <w:spacing w:before="9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398"/>
        <w:gridCol w:w="1141"/>
        <w:gridCol w:w="5285"/>
      </w:tblGrid>
      <w:tr w:rsidR="000012B2" w:rsidRPr="000012B2" w14:paraId="29340F79" w14:textId="77777777" w:rsidTr="000012B2">
        <w:trPr>
          <w:trHeight w:hRule="exact" w:val="468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4299C7C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0B651113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3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ＭＳ Ｐ明朝" w:eastAsia="ＭＳ Ｐ明朝" w:hAnsi="Times New Roman" w:cs="ＭＳ Ｐ明朝" w:hint="eastAsia"/>
                <w:kern w:val="0"/>
                <w:szCs w:val="21"/>
              </w:rPr>
              <w:t>□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3F4CB914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left="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Arial" w:hAnsi="Arial" w:cs="Arial"/>
                <w:b/>
                <w:bCs/>
                <w:spacing w:val="-2"/>
                <w:kern w:val="0"/>
                <w:szCs w:val="21"/>
              </w:rPr>
              <w:t>F</w:t>
            </w:r>
            <w:r w:rsidRPr="000012B2">
              <w:rPr>
                <w:rFonts w:ascii="Arial" w:hAnsi="Arial" w:cs="Arial"/>
                <w:b/>
                <w:bCs/>
                <w:kern w:val="0"/>
                <w:szCs w:val="21"/>
              </w:rPr>
              <w:t>o</w:t>
            </w:r>
            <w:r w:rsidRPr="000012B2">
              <w:rPr>
                <w:rFonts w:ascii="Arial" w:hAnsi="Arial" w:cs="Arial"/>
                <w:b/>
                <w:bCs/>
                <w:spacing w:val="-1"/>
                <w:kern w:val="0"/>
                <w:szCs w:val="21"/>
              </w:rPr>
              <w:t>r</w:t>
            </w:r>
            <w:r w:rsidRPr="000012B2">
              <w:rPr>
                <w:rFonts w:ascii="Arial" w:hAnsi="Arial" w:cs="Arial"/>
                <w:b/>
                <w:bCs/>
                <w:kern w:val="0"/>
                <w:szCs w:val="21"/>
              </w:rPr>
              <w:t>m</w:t>
            </w:r>
            <w:r w:rsidRPr="000012B2">
              <w:rPr>
                <w:rFonts w:ascii="Arial" w:hAnsi="Arial" w:cs="Arial"/>
                <w:b/>
                <w:bCs/>
                <w:spacing w:val="-2"/>
                <w:kern w:val="0"/>
                <w:szCs w:val="21"/>
              </w:rPr>
              <w:t xml:space="preserve"> </w:t>
            </w:r>
            <w:r w:rsidRPr="000012B2">
              <w:rPr>
                <w:rFonts w:ascii="Arial" w:hAnsi="Arial" w:cs="Arial"/>
                <w:b/>
                <w:bCs/>
                <w:kern w:val="0"/>
                <w:szCs w:val="21"/>
              </w:rPr>
              <w:t>#1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14:paraId="7D65106D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27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Times New Roman" w:hAnsi="Times New Roman" w:cs="Times New Roman"/>
                <w:spacing w:val="1"/>
                <w:kern w:val="0"/>
                <w:szCs w:val="21"/>
              </w:rPr>
              <w:t>A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pp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li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ca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ti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 xml:space="preserve">on 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f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r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m</w:t>
            </w:r>
            <w:r w:rsidRPr="000012B2">
              <w:rPr>
                <w:rFonts w:ascii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f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or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a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d</w:t>
            </w:r>
            <w:r w:rsidRPr="000012B2">
              <w:rPr>
                <w:rFonts w:ascii="Times New Roman" w:hAnsi="Times New Roman" w:cs="Times New Roman"/>
                <w:spacing w:val="-4"/>
                <w:kern w:val="0"/>
                <w:szCs w:val="21"/>
              </w:rPr>
              <w:t>m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i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ss</w:t>
            </w:r>
            <w:r w:rsidRPr="000012B2">
              <w:rPr>
                <w:rFonts w:ascii="Times New Roman" w:hAnsi="Times New Roman" w:cs="Times New Roman"/>
                <w:spacing w:val="1"/>
                <w:kern w:val="0"/>
                <w:szCs w:val="21"/>
              </w:rPr>
              <w:t>i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on</w:t>
            </w:r>
          </w:p>
        </w:tc>
      </w:tr>
      <w:tr w:rsidR="000012B2" w:rsidRPr="000012B2" w14:paraId="3DECAF85" w14:textId="77777777" w:rsidTr="000012B2">
        <w:trPr>
          <w:trHeight w:hRule="exact" w:val="514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D4261C2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1" w:line="13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06AD304A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D222E12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3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ＭＳ Ｐ明朝" w:eastAsia="ＭＳ Ｐ明朝" w:hAnsi="Times New Roman" w:cs="ＭＳ Ｐ明朝" w:hint="eastAsia"/>
                <w:kern w:val="0"/>
                <w:szCs w:val="21"/>
              </w:rPr>
              <w:t>□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634E424D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10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4C52750A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Arial" w:hAnsi="Arial" w:cs="Arial"/>
                <w:b/>
                <w:bCs/>
                <w:spacing w:val="-2"/>
                <w:kern w:val="0"/>
                <w:szCs w:val="21"/>
              </w:rPr>
              <w:t>F</w:t>
            </w:r>
            <w:r w:rsidRPr="000012B2">
              <w:rPr>
                <w:rFonts w:ascii="Arial" w:hAnsi="Arial" w:cs="Arial"/>
                <w:b/>
                <w:bCs/>
                <w:kern w:val="0"/>
                <w:szCs w:val="21"/>
              </w:rPr>
              <w:t>o</w:t>
            </w:r>
            <w:r w:rsidRPr="000012B2">
              <w:rPr>
                <w:rFonts w:ascii="Arial" w:hAnsi="Arial" w:cs="Arial"/>
                <w:b/>
                <w:bCs/>
                <w:spacing w:val="-1"/>
                <w:kern w:val="0"/>
                <w:szCs w:val="21"/>
              </w:rPr>
              <w:t>r</w:t>
            </w:r>
            <w:r w:rsidRPr="000012B2">
              <w:rPr>
                <w:rFonts w:ascii="Arial" w:hAnsi="Arial" w:cs="Arial"/>
                <w:b/>
                <w:bCs/>
                <w:kern w:val="0"/>
                <w:szCs w:val="21"/>
              </w:rPr>
              <w:t>m</w:t>
            </w:r>
            <w:r w:rsidRPr="000012B2">
              <w:rPr>
                <w:rFonts w:ascii="Arial" w:hAnsi="Arial" w:cs="Arial"/>
                <w:b/>
                <w:bCs/>
                <w:spacing w:val="-2"/>
                <w:kern w:val="0"/>
                <w:szCs w:val="21"/>
              </w:rPr>
              <w:t xml:space="preserve"> </w:t>
            </w:r>
            <w:r w:rsidRPr="000012B2">
              <w:rPr>
                <w:rFonts w:ascii="Arial" w:hAnsi="Arial" w:cs="Arial"/>
                <w:b/>
                <w:bCs/>
                <w:kern w:val="0"/>
                <w:szCs w:val="21"/>
              </w:rPr>
              <w:t>#2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14:paraId="1260DE25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1" w:line="13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2936FF4B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ind w:left="27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e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l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f</w:t>
            </w:r>
            <w:r w:rsidRPr="000012B2">
              <w:rPr>
                <w:rFonts w:ascii="Times New Roman" w:hAnsi="Times New Roman" w:cs="Times New Roman"/>
                <w:spacing w:val="-4"/>
                <w:kern w:val="0"/>
                <w:szCs w:val="21"/>
              </w:rPr>
              <w:t>-</w:t>
            </w:r>
            <w:r w:rsidRPr="000012B2">
              <w:rPr>
                <w:rFonts w:ascii="Times New Roman" w:hAnsi="Times New Roman" w:cs="Times New Roman"/>
                <w:spacing w:val="2"/>
                <w:kern w:val="0"/>
                <w:szCs w:val="21"/>
              </w:rPr>
              <w:t>e</w:t>
            </w:r>
            <w:r w:rsidRPr="000012B2"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v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a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l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u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a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ti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 xml:space="preserve">on 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f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 w:rsidRPr="000012B2">
              <w:rPr>
                <w:rFonts w:ascii="Times New Roman" w:hAnsi="Times New Roman" w:cs="Times New Roman"/>
                <w:spacing w:val="1"/>
                <w:kern w:val="0"/>
                <w:szCs w:val="21"/>
              </w:rPr>
              <w:t>r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m</w:t>
            </w:r>
          </w:p>
        </w:tc>
      </w:tr>
      <w:tr w:rsidR="000012B2" w:rsidRPr="000012B2" w14:paraId="0D69CAD8" w14:textId="77777777" w:rsidTr="000012B2">
        <w:trPr>
          <w:trHeight w:hRule="exact" w:val="468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C1661E6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1" w:line="13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41B69390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447E171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3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ＭＳ Ｐ明朝" w:eastAsia="ＭＳ Ｐ明朝" w:hAnsi="Times New Roman" w:cs="ＭＳ Ｐ明朝" w:hint="eastAsia"/>
                <w:kern w:val="0"/>
                <w:szCs w:val="21"/>
              </w:rPr>
              <w:t>□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24A075A2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10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3ACD8990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Arial" w:hAnsi="Arial" w:cs="Arial"/>
                <w:b/>
                <w:bCs/>
                <w:spacing w:val="-2"/>
                <w:kern w:val="0"/>
                <w:szCs w:val="21"/>
              </w:rPr>
              <w:t>F</w:t>
            </w:r>
            <w:r w:rsidRPr="000012B2">
              <w:rPr>
                <w:rFonts w:ascii="Arial" w:hAnsi="Arial" w:cs="Arial"/>
                <w:b/>
                <w:bCs/>
                <w:kern w:val="0"/>
                <w:szCs w:val="21"/>
              </w:rPr>
              <w:t>o</w:t>
            </w:r>
            <w:r w:rsidRPr="000012B2">
              <w:rPr>
                <w:rFonts w:ascii="Arial" w:hAnsi="Arial" w:cs="Arial"/>
                <w:b/>
                <w:bCs/>
                <w:spacing w:val="-1"/>
                <w:kern w:val="0"/>
                <w:szCs w:val="21"/>
              </w:rPr>
              <w:t>r</w:t>
            </w:r>
            <w:r w:rsidRPr="000012B2">
              <w:rPr>
                <w:rFonts w:ascii="Arial" w:hAnsi="Arial" w:cs="Arial"/>
                <w:b/>
                <w:bCs/>
                <w:kern w:val="0"/>
                <w:szCs w:val="21"/>
              </w:rPr>
              <w:t>m</w:t>
            </w:r>
            <w:r w:rsidRPr="000012B2">
              <w:rPr>
                <w:rFonts w:ascii="Arial" w:hAnsi="Arial" w:cs="Arial"/>
                <w:b/>
                <w:bCs/>
                <w:spacing w:val="-2"/>
                <w:kern w:val="0"/>
                <w:szCs w:val="21"/>
              </w:rPr>
              <w:t xml:space="preserve"> </w:t>
            </w:r>
            <w:r w:rsidRPr="000012B2">
              <w:rPr>
                <w:rFonts w:ascii="Arial" w:hAnsi="Arial" w:cs="Arial"/>
                <w:b/>
                <w:bCs/>
                <w:kern w:val="0"/>
                <w:szCs w:val="21"/>
              </w:rPr>
              <w:t>#3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14:paraId="7A233E9D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spacing w:before="1" w:line="130" w:lineRule="exact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3525FD0E" w14:textId="77777777" w:rsidR="000012B2" w:rsidRPr="000012B2" w:rsidRDefault="000012B2" w:rsidP="000012B2">
            <w:pPr>
              <w:kinsoku w:val="0"/>
              <w:overflowPunct w:val="0"/>
              <w:autoSpaceDE w:val="0"/>
              <w:autoSpaceDN w:val="0"/>
              <w:adjustRightInd w:val="0"/>
              <w:ind w:left="27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B2">
              <w:rPr>
                <w:rFonts w:ascii="Times New Roman" w:hAnsi="Times New Roman" w:cs="Times New Roman"/>
                <w:spacing w:val="1"/>
                <w:kern w:val="0"/>
                <w:szCs w:val="21"/>
              </w:rPr>
              <w:t>H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ea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lt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 xml:space="preserve">h 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cer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ti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f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i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ca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t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 xml:space="preserve">e 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c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 w:rsidRPr="000012B2">
              <w:rPr>
                <w:rFonts w:ascii="Times New Roman" w:hAnsi="Times New Roman" w:cs="Times New Roman"/>
                <w:spacing w:val="-4"/>
                <w:kern w:val="0"/>
                <w:szCs w:val="21"/>
              </w:rPr>
              <w:t>m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p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l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e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t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e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 xml:space="preserve">d </w:t>
            </w:r>
            <w:r w:rsidRPr="000012B2">
              <w:rPr>
                <w:rFonts w:ascii="Times New Roman" w:hAnsi="Times New Roman" w:cs="Times New Roman"/>
                <w:spacing w:val="2"/>
                <w:kern w:val="0"/>
                <w:szCs w:val="21"/>
              </w:rPr>
              <w:t>b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y</w:t>
            </w:r>
            <w:r w:rsidRPr="000012B2">
              <w:rPr>
                <w:rFonts w:ascii="Times New Roman" w:hAnsi="Times New Roman" w:cs="Times New Roman"/>
                <w:spacing w:val="-5"/>
                <w:kern w:val="0"/>
                <w:szCs w:val="21"/>
              </w:rPr>
              <w:t xml:space="preserve"> 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 xml:space="preserve">a 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re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g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i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s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t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ere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 xml:space="preserve">d </w:t>
            </w:r>
            <w:r w:rsidRPr="000012B2">
              <w:rPr>
                <w:rFonts w:ascii="Times New Roman" w:hAnsi="Times New Roman" w:cs="Times New Roman"/>
                <w:spacing w:val="-4"/>
                <w:kern w:val="0"/>
                <w:szCs w:val="21"/>
              </w:rPr>
              <w:t>m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e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d</w:t>
            </w:r>
            <w:r w:rsidRPr="000012B2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i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ca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l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do</w:t>
            </w:r>
            <w:r w:rsidRPr="000012B2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c</w:t>
            </w:r>
            <w:r w:rsidRPr="000012B2">
              <w:rPr>
                <w:rFonts w:ascii="Times New Roman" w:hAnsi="Times New Roman" w:cs="Times New Roman"/>
                <w:spacing w:val="1"/>
                <w:kern w:val="0"/>
                <w:szCs w:val="21"/>
              </w:rPr>
              <w:t>t</w:t>
            </w:r>
            <w:r w:rsidRPr="000012B2">
              <w:rPr>
                <w:rFonts w:ascii="Times New Roman" w:hAnsi="Times New Roman" w:cs="Times New Roman"/>
                <w:kern w:val="0"/>
                <w:szCs w:val="21"/>
              </w:rPr>
              <w:t>or</w:t>
            </w:r>
          </w:p>
        </w:tc>
      </w:tr>
    </w:tbl>
    <w:p w14:paraId="2E978242" w14:textId="77777777" w:rsidR="000012B2" w:rsidRPr="000012B2" w:rsidRDefault="000012B2" w:rsidP="000012B2">
      <w:pPr>
        <w:kinsoku w:val="0"/>
        <w:overflowPunct w:val="0"/>
        <w:autoSpaceDE w:val="0"/>
        <w:autoSpaceDN w:val="0"/>
        <w:adjustRightInd w:val="0"/>
        <w:spacing w:line="130" w:lineRule="exact"/>
        <w:jc w:val="left"/>
        <w:rPr>
          <w:rFonts w:ascii="Times New Roman" w:hAnsi="Times New Roman" w:cs="Times New Roman"/>
          <w:kern w:val="0"/>
          <w:sz w:val="13"/>
          <w:szCs w:val="13"/>
        </w:rPr>
      </w:pPr>
    </w:p>
    <w:p w14:paraId="32E104BF" w14:textId="49CDA6CE" w:rsidR="000012B2" w:rsidRPr="000012B2" w:rsidRDefault="005D53AF" w:rsidP="000B4792">
      <w:pPr>
        <w:pStyle w:val="Default"/>
        <w:rPr>
          <w:sz w:val="13"/>
          <w:szCs w:val="13"/>
        </w:rPr>
      </w:pPr>
      <w:r>
        <w:t xml:space="preserve"> </w:t>
      </w:r>
      <w:r w:rsidR="000012B2" w:rsidRPr="000012B2">
        <w:rPr>
          <w:rFonts w:hint="eastAsia"/>
          <w:sz w:val="13"/>
          <w:szCs w:val="13"/>
        </w:rPr>
        <w:t xml:space="preserve">　</w:t>
      </w:r>
    </w:p>
    <w:p w14:paraId="7D7FEF52" w14:textId="3807048B" w:rsidR="000012B2" w:rsidRPr="000012B2" w:rsidRDefault="0015737F" w:rsidP="005D53AF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ind w:firstLineChars="50" w:firstLine="146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eastAsia="ＭＳ Ｐ明朝" w:hAnsi="Times New Roman" w:cs="Times New Roman" w:hint="eastAsia"/>
          <w:spacing w:val="41"/>
          <w:kern w:val="0"/>
          <w:szCs w:val="21"/>
        </w:rPr>
        <w:t>4</w:t>
      </w:r>
      <w:r w:rsidR="005D53AF">
        <w:rPr>
          <w:rFonts w:ascii="ＭＳ Ｐ明朝" w:eastAsia="ＭＳ Ｐ明朝" w:hAnsi="Times New Roman" w:cs="ＭＳ Ｐ明朝"/>
          <w:spacing w:val="41"/>
          <w:kern w:val="0"/>
          <w:szCs w:val="21"/>
        </w:rPr>
        <w:t>.</w:t>
      </w:r>
      <w:r w:rsidR="00AC67A6">
        <w:rPr>
          <w:rFonts w:ascii="ＭＳ Ｐ明朝" w:eastAsia="ＭＳ Ｐ明朝" w:hAnsi="Times New Roman" w:cs="ＭＳ Ｐ明朝"/>
          <w:spacing w:val="41"/>
          <w:kern w:val="0"/>
          <w:szCs w:val="21"/>
        </w:rPr>
        <w:tab/>
      </w:r>
      <w:r w:rsidR="005D53AF">
        <w:rPr>
          <w:rFonts w:ascii="ＭＳ Ｐ明朝" w:eastAsia="ＭＳ Ｐ明朝" w:hAnsi="Times New Roman" w:cs="ＭＳ Ｐ明朝" w:hint="eastAsia"/>
          <w:spacing w:val="41"/>
          <w:kern w:val="0"/>
          <w:szCs w:val="21"/>
        </w:rPr>
        <w:t>□</w:t>
      </w:r>
      <w:r w:rsidR="007D7E59">
        <w:rPr>
          <w:rFonts w:ascii="ＭＳ Ｐ明朝" w:eastAsia="ＭＳ Ｐ明朝" w:hAnsi="Times New Roman" w:cs="ＭＳ Ｐ明朝" w:hint="eastAsia"/>
          <w:spacing w:val="41"/>
          <w:kern w:val="0"/>
          <w:szCs w:val="21"/>
        </w:rPr>
        <w:t xml:space="preserve"> </w:t>
      </w:r>
      <w:r w:rsidR="000012B2" w:rsidRPr="000012B2">
        <w:rPr>
          <w:rFonts w:ascii="Arial" w:eastAsia="ＭＳ Ｐ明朝" w:hAnsi="Arial" w:cs="Arial" w:hint="eastAsia"/>
          <w:b/>
          <w:bCs/>
          <w:spacing w:val="-2"/>
          <w:kern w:val="0"/>
          <w:szCs w:val="21"/>
        </w:rPr>
        <w:t>Copy of passport</w:t>
      </w:r>
    </w:p>
    <w:p w14:paraId="300D181F" w14:textId="77777777" w:rsidR="000012B2" w:rsidRDefault="000012B2" w:rsidP="000012B2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</w:rPr>
      </w:pPr>
    </w:p>
    <w:p w14:paraId="5D8EC974" w14:textId="73F263E1" w:rsidR="006979B9" w:rsidRPr="006979B9" w:rsidRDefault="006979B9" w:rsidP="00ED204D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ind w:firstLineChars="50" w:firstLine="110"/>
        <w:jc w:val="left"/>
        <w:rPr>
          <w:rFonts w:asciiTheme="majorHAnsi" w:hAnsiTheme="majorHAnsi" w:cstheme="majorHAnsi"/>
          <w:kern w:val="0"/>
          <w:sz w:val="22"/>
        </w:rPr>
      </w:pPr>
      <w:r>
        <w:rPr>
          <w:rFonts w:ascii="Times New Roman" w:hAnsi="Times New Roman" w:cs="Times New Roman" w:hint="eastAsia"/>
          <w:kern w:val="0"/>
          <w:sz w:val="22"/>
        </w:rPr>
        <w:t xml:space="preserve">5. </w:t>
      </w:r>
      <w:r w:rsidR="00ED204D">
        <w:rPr>
          <w:rFonts w:ascii="Times New Roman" w:hAnsi="Times New Roman" w:cs="Times New Roman"/>
          <w:kern w:val="0"/>
          <w:sz w:val="22"/>
        </w:rPr>
        <w:tab/>
      </w:r>
      <w:r>
        <w:rPr>
          <w:rFonts w:ascii="ＭＳ Ｐ明朝" w:eastAsia="ＭＳ Ｐ明朝" w:hAnsi="Times New Roman" w:cs="ＭＳ Ｐ明朝" w:hint="eastAsia"/>
          <w:spacing w:val="41"/>
          <w:kern w:val="0"/>
          <w:szCs w:val="21"/>
        </w:rPr>
        <w:t xml:space="preserve">□ </w:t>
      </w:r>
      <w:r>
        <w:rPr>
          <w:rFonts w:ascii="Arial" w:eastAsia="ＭＳ Ｐ明朝" w:hAnsi="Arial" w:cs="Arial"/>
          <w:b/>
          <w:bCs/>
          <w:spacing w:val="-2"/>
          <w:kern w:val="0"/>
          <w:szCs w:val="21"/>
        </w:rPr>
        <w:t>Photograph</w:t>
      </w:r>
      <w:r w:rsidR="00ED204D">
        <w:rPr>
          <w:rFonts w:ascii="Arial" w:eastAsia="ＭＳ Ｐ明朝" w:hAnsi="Arial" w:cs="Arial" w:hint="eastAsia"/>
          <w:b/>
          <w:bCs/>
          <w:spacing w:val="-2"/>
          <w:kern w:val="0"/>
          <w:szCs w:val="21"/>
        </w:rPr>
        <w:t xml:space="preserve">　</w:t>
      </w:r>
      <w:r w:rsidR="00ED204D" w:rsidRPr="00ED204D">
        <w:rPr>
          <w:rFonts w:ascii="Times New Roman" w:eastAsia="ＭＳ Ｐ明朝" w:hAnsi="Times New Roman" w:cs="Times New Roman"/>
          <w:spacing w:val="-2"/>
          <w:kern w:val="0"/>
          <w:szCs w:val="21"/>
        </w:rPr>
        <w:t>taken within the past six months</w:t>
      </w:r>
      <w:r w:rsidR="00ED204D">
        <w:rPr>
          <w:rFonts w:ascii="Times New Roman" w:eastAsia="ＭＳ Ｐ明朝" w:hAnsi="Times New Roman" w:cs="Times New Roman" w:hint="eastAsia"/>
          <w:spacing w:val="-2"/>
          <w:kern w:val="0"/>
          <w:szCs w:val="21"/>
        </w:rPr>
        <w:t>.</w:t>
      </w:r>
    </w:p>
    <w:p w14:paraId="47DB3595" w14:textId="77777777" w:rsidR="006979B9" w:rsidRPr="000012B2" w:rsidRDefault="006979B9" w:rsidP="000012B2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</w:rPr>
      </w:pPr>
    </w:p>
    <w:p w14:paraId="3529835B" w14:textId="44CB3916" w:rsidR="00F10CA8" w:rsidRDefault="00ED204D" w:rsidP="00F10CA8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10" w:line="200" w:lineRule="exact"/>
        <w:ind w:left="835" w:right="773" w:hanging="730"/>
        <w:jc w:val="left"/>
        <w:rPr>
          <w:rFonts w:ascii="Arial" w:eastAsia="ＭＳ Ｐ明朝" w:hAnsi="Arial" w:cs="Arial"/>
          <w:b/>
          <w:bCs/>
          <w:spacing w:val="-1"/>
          <w:kern w:val="0"/>
          <w:szCs w:val="21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>6</w:t>
      </w:r>
      <w:r w:rsidR="005D53AF" w:rsidRPr="005D53AF">
        <w:rPr>
          <w:rFonts w:ascii="Times New Roman" w:eastAsia="ＭＳ Ｐ明朝" w:hAnsi="Times New Roman" w:cs="Times New Roman"/>
          <w:kern w:val="0"/>
          <w:szCs w:val="21"/>
        </w:rPr>
        <w:t xml:space="preserve">. </w:t>
      </w:r>
      <w:r w:rsidR="00AC67A6">
        <w:rPr>
          <w:rFonts w:ascii="Times New Roman" w:eastAsia="ＭＳ Ｐ明朝" w:hAnsi="Times New Roman" w:cs="Times New Roman"/>
          <w:kern w:val="0"/>
          <w:szCs w:val="21"/>
        </w:rPr>
        <w:tab/>
      </w:r>
      <w:r w:rsidR="000012B2" w:rsidRPr="000012B2">
        <w:rPr>
          <w:rFonts w:ascii="ＭＳ Ｐ明朝" w:eastAsia="ＭＳ Ｐ明朝" w:hAnsi="Times New Roman" w:cs="ＭＳ Ｐ明朝" w:hint="eastAsia"/>
          <w:kern w:val="0"/>
          <w:szCs w:val="21"/>
        </w:rPr>
        <w:t xml:space="preserve">□  </w:t>
      </w:r>
      <w:r w:rsidR="00F10CA8" w:rsidRPr="00F10CA8">
        <w:rPr>
          <w:rFonts w:asciiTheme="majorHAnsi" w:eastAsia="ＭＳ Ｐ明朝" w:hAnsiTheme="majorHAnsi" w:cstheme="majorHAnsi" w:hint="cs"/>
          <w:b/>
          <w:bCs/>
          <w:kern w:val="0"/>
          <w:szCs w:val="21"/>
        </w:rPr>
        <w:t>O</w:t>
      </w:r>
      <w:r w:rsidR="00F10CA8" w:rsidRPr="00F10CA8">
        <w:rPr>
          <w:rFonts w:asciiTheme="majorHAnsi" w:eastAsia="ＭＳ Ｐ明朝" w:hAnsiTheme="majorHAnsi" w:cstheme="majorHAnsi"/>
          <w:b/>
          <w:bCs/>
          <w:kern w:val="0"/>
          <w:szCs w:val="21"/>
        </w:rPr>
        <w:t xml:space="preserve">fficial </w:t>
      </w:r>
      <w:r w:rsidR="000012B2" w:rsidRPr="000012B2">
        <w:rPr>
          <w:rFonts w:ascii="Arial" w:eastAsia="ＭＳ Ｐ明朝" w:hAnsi="Arial" w:cs="Arial" w:hint="eastAsia"/>
          <w:b/>
          <w:bCs/>
          <w:spacing w:val="-1"/>
          <w:kern w:val="0"/>
          <w:szCs w:val="21"/>
        </w:rPr>
        <w:t>Academic Records</w:t>
      </w:r>
    </w:p>
    <w:p w14:paraId="01633681" w14:textId="4C0D32A8" w:rsidR="000012B2" w:rsidRDefault="00F10CA8" w:rsidP="00F10CA8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10" w:line="200" w:lineRule="exact"/>
        <w:ind w:left="835" w:right="773" w:hanging="73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/>
          <w:spacing w:val="-2"/>
          <w:kern w:val="0"/>
          <w:szCs w:val="21"/>
        </w:rPr>
        <w:tab/>
      </w:r>
      <w:r>
        <w:rPr>
          <w:rFonts w:ascii="Times New Roman" w:eastAsia="ＭＳ Ｐ明朝" w:hAnsi="Times New Roman" w:cs="Times New Roman"/>
          <w:spacing w:val="-2"/>
          <w:kern w:val="0"/>
          <w:szCs w:val="21"/>
        </w:rPr>
        <w:tab/>
        <w:t xml:space="preserve">A </w:t>
      </w:r>
      <w:r w:rsidR="000012B2" w:rsidRPr="000012B2">
        <w:rPr>
          <w:rFonts w:ascii="Times New Roman" w:eastAsia="ＭＳ Ｐ明朝" w:hAnsi="Times New Roman" w:cs="Times New Roman" w:hint="eastAsia"/>
          <w:spacing w:val="-2"/>
          <w:kern w:val="0"/>
          <w:szCs w:val="21"/>
        </w:rPr>
        <w:t xml:space="preserve">copy of </w:t>
      </w:r>
      <w:r>
        <w:rPr>
          <w:rFonts w:ascii="Times New Roman" w:eastAsia="ＭＳ Ｐ明朝" w:hAnsi="Times New Roman" w:cs="Times New Roman"/>
          <w:spacing w:val="-2"/>
          <w:kern w:val="0"/>
          <w:szCs w:val="21"/>
        </w:rPr>
        <w:t xml:space="preserve">the </w:t>
      </w:r>
      <w:r w:rsidR="000012B2" w:rsidRPr="000012B2">
        <w:rPr>
          <w:rFonts w:ascii="Times New Roman" w:eastAsia="ＭＳ Ｐ明朝" w:hAnsi="Times New Roman" w:cs="Times New Roman" w:hint="eastAsia"/>
          <w:spacing w:val="-2"/>
          <w:kern w:val="0"/>
          <w:szCs w:val="21"/>
        </w:rPr>
        <w:t>Diploma/Graduate Certificate and Transcripts</w:t>
      </w:r>
      <w:r>
        <w:rPr>
          <w:rFonts w:ascii="Times New Roman" w:eastAsia="ＭＳ Ｐ明朝" w:hAnsi="Times New Roman" w:cs="Times New Roman"/>
          <w:kern w:val="0"/>
          <w:szCs w:val="21"/>
        </w:rPr>
        <w:t xml:space="preserve">; both are signed by the </w:t>
      </w:r>
      <w:proofErr w:type="gramStart"/>
      <w:r>
        <w:rPr>
          <w:rFonts w:ascii="Times New Roman" w:eastAsia="ＭＳ Ｐ明朝" w:hAnsi="Times New Roman" w:cs="Times New Roman"/>
          <w:kern w:val="0"/>
          <w:szCs w:val="21"/>
        </w:rPr>
        <w:t>university</w:t>
      </w:r>
      <w:r w:rsidR="001579B2">
        <w:rPr>
          <w:rFonts w:ascii="Times New Roman" w:eastAsia="ＭＳ Ｐ明朝" w:hAnsi="Times New Roman" w:cs="Times New Roman"/>
          <w:kern w:val="0"/>
          <w:szCs w:val="21"/>
        </w:rPr>
        <w:t>.</w:t>
      </w:r>
      <w:r w:rsidR="00FE0012" w:rsidRPr="00FE0012">
        <w:rPr>
          <w:rFonts w:ascii="Times New Roman" w:eastAsia="ＭＳ Ｐ明朝" w:hAnsi="Times New Roman" w:cs="Times New Roman"/>
          <w:kern w:val="0"/>
          <w:szCs w:val="21"/>
          <w:vertAlign w:val="superscript"/>
        </w:rPr>
        <w:t>*</w:t>
      </w:r>
      <w:proofErr w:type="gramEnd"/>
    </w:p>
    <w:p w14:paraId="56BE1BB1" w14:textId="4C616E6C" w:rsidR="00FF2181" w:rsidRPr="00FF2181" w:rsidRDefault="00FF2181" w:rsidP="00FF2181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10" w:line="200" w:lineRule="exact"/>
        <w:ind w:left="835" w:right="773" w:hanging="73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/>
          <w:kern w:val="0"/>
          <w:szCs w:val="21"/>
        </w:rPr>
        <w:tab/>
      </w:r>
      <w:r>
        <w:rPr>
          <w:rFonts w:ascii="Times New Roman" w:eastAsia="ＭＳ Ｐ明朝" w:hAnsi="Times New Roman" w:cs="Times New Roman" w:hint="eastAsia"/>
          <w:kern w:val="0"/>
          <w:szCs w:val="21"/>
        </w:rPr>
        <w:t>*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 xml:space="preserve">　</w:t>
      </w:r>
      <w:r w:rsidRPr="00FF2181">
        <w:rPr>
          <w:rFonts w:ascii="Times New Roman" w:eastAsia="ＭＳ Ｐ明朝" w:hAnsi="Times New Roman" w:cs="Times New Roman"/>
          <w:kern w:val="0"/>
          <w:szCs w:val="21"/>
        </w:rPr>
        <w:t xml:space="preserve">If the </w:t>
      </w:r>
      <w:r w:rsidR="00A943A3">
        <w:rPr>
          <w:rFonts w:ascii="Times New Roman" w:eastAsia="ＭＳ Ｐ明朝" w:hAnsi="Times New Roman" w:cs="Times New Roman"/>
          <w:kern w:val="0"/>
          <w:szCs w:val="21"/>
        </w:rPr>
        <w:t xml:space="preserve">original </w:t>
      </w:r>
      <w:r w:rsidRPr="00FF2181">
        <w:rPr>
          <w:rFonts w:ascii="Times New Roman" w:eastAsia="ＭＳ Ｐ明朝" w:hAnsi="Times New Roman" w:cs="Times New Roman"/>
          <w:kern w:val="0"/>
          <w:szCs w:val="21"/>
        </w:rPr>
        <w:t>Certificate document is issued in a local language, submit a</w:t>
      </w:r>
      <w:r>
        <w:rPr>
          <w:rFonts w:ascii="Times New Roman" w:eastAsia="ＭＳ Ｐ明朝" w:hAnsi="Times New Roman" w:cs="Times New Roman"/>
          <w:kern w:val="0"/>
          <w:szCs w:val="21"/>
        </w:rPr>
        <w:t xml:space="preserve"> </w:t>
      </w:r>
      <w:r w:rsidRPr="00FF2181">
        <w:rPr>
          <w:rFonts w:ascii="Times New Roman" w:eastAsia="ＭＳ Ｐ明朝" w:hAnsi="Times New Roman" w:cs="Times New Roman"/>
          <w:kern w:val="0"/>
          <w:szCs w:val="21"/>
        </w:rPr>
        <w:t>notarized copy of the English translation as well.</w:t>
      </w:r>
    </w:p>
    <w:p w14:paraId="562EB327" w14:textId="0CF58DA6" w:rsidR="000012B2" w:rsidRPr="000012B2" w:rsidRDefault="001579B2" w:rsidP="00FE0012">
      <w:pPr>
        <w:pStyle w:val="a5"/>
        <w:tabs>
          <w:tab w:val="left" w:pos="577"/>
        </w:tabs>
        <w:kinsoku w:val="0"/>
        <w:overflowPunct w:val="0"/>
        <w:spacing w:before="39"/>
        <w:ind w:left="840" w:hangingChars="350" w:hanging="840"/>
        <w:outlineLvl w:val="3"/>
        <w:rPr>
          <w:sz w:val="20"/>
          <w:szCs w:val="20"/>
        </w:rPr>
      </w:pPr>
      <w:r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</w:r>
    </w:p>
    <w:p w14:paraId="0A382A24" w14:textId="6A048559" w:rsidR="005A4236" w:rsidRDefault="00ED204D" w:rsidP="0088393A">
      <w:pPr>
        <w:ind w:leftChars="50" w:left="840" w:hangingChars="350" w:hanging="735"/>
        <w:rPr>
          <w:rFonts w:ascii="Arial" w:hAnsi="Arial" w:cs="Arial"/>
          <w:b/>
        </w:rPr>
      </w:pPr>
      <w:r>
        <w:rPr>
          <w:rFonts w:ascii="Times New Roman" w:hAnsi="Times New Roman" w:cs="Times New Roman" w:hint="eastAsia"/>
        </w:rPr>
        <w:t>7</w:t>
      </w:r>
      <w:r w:rsidR="007D7E59" w:rsidRPr="007D7E59">
        <w:rPr>
          <w:rFonts w:ascii="Times New Roman" w:hAnsi="Times New Roman" w:cs="Times New Roman"/>
        </w:rPr>
        <w:t>.</w:t>
      </w:r>
      <w:r w:rsidR="007D7E59">
        <w:rPr>
          <w:rFonts w:ascii="ＭＳ Ｐ明朝" w:hAnsi="Times New Roman" w:cs="ＭＳ Ｐ明朝"/>
        </w:rPr>
        <w:t xml:space="preserve"> </w:t>
      </w:r>
      <w:r w:rsidR="00AC67A6">
        <w:rPr>
          <w:rFonts w:ascii="ＭＳ Ｐ明朝" w:hAnsi="Times New Roman" w:cs="ＭＳ Ｐ明朝" w:hint="eastAsia"/>
        </w:rPr>
        <w:t xml:space="preserve">  </w:t>
      </w:r>
      <w:r w:rsidR="000012B2" w:rsidRPr="0047054A">
        <w:rPr>
          <w:rFonts w:ascii="ＭＳ Ｐ明朝" w:hAnsi="Times New Roman" w:cs="ＭＳ Ｐ明朝" w:hint="eastAsia"/>
        </w:rPr>
        <w:t>□</w:t>
      </w:r>
      <w:r w:rsidR="007D7E59">
        <w:rPr>
          <w:rFonts w:ascii="ＭＳ Ｐ明朝" w:hAnsi="Times New Roman" w:cs="ＭＳ Ｐ明朝"/>
        </w:rPr>
        <w:tab/>
      </w:r>
      <w:r w:rsidR="0047054A" w:rsidRPr="008B10FD">
        <w:rPr>
          <w:rFonts w:ascii="Arial" w:hAnsi="Arial" w:cs="Arial"/>
          <w:b/>
        </w:rPr>
        <w:t>Certificate of Employment and Compensation</w:t>
      </w:r>
      <w:r w:rsidR="005A4236">
        <w:rPr>
          <w:rFonts w:ascii="Arial" w:hAnsi="Arial" w:cs="Arial"/>
          <w:b/>
        </w:rPr>
        <w:t>/Income</w:t>
      </w:r>
    </w:p>
    <w:p w14:paraId="589BB32A" w14:textId="7763417C" w:rsidR="0047054A" w:rsidRPr="002217DC" w:rsidRDefault="005A4236" w:rsidP="005A4236">
      <w:pPr>
        <w:ind w:leftChars="400" w:left="1260" w:hangingChars="200" w:hanging="420"/>
        <w:rPr>
          <w:rFonts w:ascii="Times New Roman" w:hAnsi="Times New Roman" w:cs="Times New Roman"/>
          <w:b/>
        </w:rPr>
      </w:pPr>
      <w:r w:rsidRPr="002217DC">
        <w:rPr>
          <w:rFonts w:ascii="Times New Roman" w:hAnsi="Times New Roman" w:cs="Times New Roman"/>
          <w:bCs/>
        </w:rPr>
        <w:t>(ⅰ)</w:t>
      </w:r>
      <w:r w:rsidR="007D7E59" w:rsidRPr="002217DC">
        <w:rPr>
          <w:rFonts w:ascii="Times New Roman" w:hAnsi="Times New Roman" w:cs="Times New Roman"/>
          <w:b/>
        </w:rPr>
        <w:t xml:space="preserve"> </w:t>
      </w:r>
      <w:r w:rsidRPr="002217DC">
        <w:rPr>
          <w:rFonts w:ascii="Times New Roman" w:hAnsi="Times New Roman" w:cs="Times New Roman"/>
          <w:bCs/>
        </w:rPr>
        <w:t xml:space="preserve">be </w:t>
      </w:r>
      <w:r w:rsidR="0047054A" w:rsidRPr="002217DC">
        <w:rPr>
          <w:rFonts w:ascii="Times New Roman" w:hAnsi="Times New Roman" w:cs="Times New Roman"/>
          <w:bCs/>
        </w:rPr>
        <w:t>issue</w:t>
      </w:r>
      <w:r w:rsidR="007D7E59" w:rsidRPr="002217DC">
        <w:rPr>
          <w:rFonts w:ascii="Times New Roman" w:hAnsi="Times New Roman" w:cs="Times New Roman"/>
          <w:bCs/>
        </w:rPr>
        <w:t xml:space="preserve">d by the </w:t>
      </w:r>
      <w:r w:rsidR="002217DC">
        <w:rPr>
          <w:rFonts w:ascii="Times New Roman" w:hAnsi="Times New Roman" w:cs="Times New Roman"/>
          <w:bCs/>
        </w:rPr>
        <w:t>company with</w:t>
      </w:r>
      <w:r w:rsidRPr="002217DC">
        <w:rPr>
          <w:rFonts w:ascii="Times New Roman" w:hAnsi="Times New Roman" w:cs="Times New Roman"/>
          <w:bCs/>
        </w:rPr>
        <w:t xml:space="preserve"> </w:t>
      </w:r>
      <w:r w:rsidR="0047054A" w:rsidRPr="002217DC">
        <w:rPr>
          <w:rFonts w:ascii="Times New Roman" w:hAnsi="Times New Roman" w:cs="Times New Roman"/>
          <w:bCs/>
        </w:rPr>
        <w:t>letterhead/logo</w:t>
      </w:r>
      <w:r w:rsidRPr="002217DC">
        <w:rPr>
          <w:rFonts w:ascii="Times New Roman" w:hAnsi="Times New Roman" w:cs="Times New Roman"/>
          <w:bCs/>
        </w:rPr>
        <w:t xml:space="preserve"> and </w:t>
      </w:r>
      <w:r w:rsidR="0088393A" w:rsidRPr="002217DC">
        <w:rPr>
          <w:rFonts w:ascii="Times New Roman" w:hAnsi="Times New Roman" w:cs="Times New Roman"/>
          <w:bCs/>
        </w:rPr>
        <w:t>contact details</w:t>
      </w:r>
      <w:r w:rsidRPr="002217DC">
        <w:rPr>
          <w:rFonts w:ascii="Times New Roman" w:hAnsi="Times New Roman" w:cs="Times New Roman"/>
          <w:bCs/>
        </w:rPr>
        <w:t>.</w:t>
      </w:r>
      <w:r w:rsidR="002217DC">
        <w:rPr>
          <w:rFonts w:ascii="Times New Roman" w:hAnsi="Times New Roman" w:cs="Times New Roman"/>
          <w:bCs/>
        </w:rPr>
        <w:t xml:space="preserve"> </w:t>
      </w:r>
      <w:r w:rsidRPr="002217DC">
        <w:rPr>
          <w:rFonts w:ascii="Times New Roman" w:hAnsi="Times New Roman" w:cs="Times New Roman"/>
          <w:bCs/>
        </w:rPr>
        <w:t>(stamped logo is not acceptable);</w:t>
      </w:r>
      <w:r w:rsidR="0047054A" w:rsidRPr="002217DC">
        <w:rPr>
          <w:rFonts w:ascii="Times New Roman" w:hAnsi="Times New Roman" w:cs="Times New Roman"/>
          <w:bCs/>
        </w:rPr>
        <w:t xml:space="preserve"> </w:t>
      </w:r>
    </w:p>
    <w:p w14:paraId="7D9B87E1" w14:textId="3AA61D1B" w:rsidR="005A4236" w:rsidRDefault="001579B2" w:rsidP="005A4236">
      <w:pPr>
        <w:tabs>
          <w:tab w:val="left" w:pos="805"/>
          <w:tab w:val="left" w:pos="4257"/>
        </w:tabs>
        <w:kinsoku w:val="0"/>
        <w:overflowPunct w:val="0"/>
        <w:autoSpaceDE w:val="0"/>
        <w:autoSpaceDN w:val="0"/>
        <w:adjustRightInd w:val="0"/>
        <w:ind w:leftChars="150" w:left="840" w:hangingChars="250" w:hanging="525"/>
        <w:jc w:val="left"/>
        <w:rPr>
          <w:rFonts w:ascii="Times New Roman" w:eastAsia="ＭＳ Ｐ明朝" w:hAnsi="Times New Roman" w:cs="Times New Roman"/>
          <w:bCs/>
          <w:kern w:val="0"/>
          <w:szCs w:val="21"/>
        </w:rPr>
      </w:pPr>
      <w:r>
        <w:rPr>
          <w:rFonts w:ascii="Times New Roman" w:eastAsia="ＭＳ Ｐ明朝" w:hAnsi="Times New Roman" w:cs="Times New Roman"/>
          <w:bCs/>
          <w:kern w:val="0"/>
          <w:szCs w:val="21"/>
        </w:rPr>
        <w:tab/>
      </w:r>
      <w:r w:rsidR="002217DC">
        <w:rPr>
          <w:rFonts w:ascii="Times New Roman" w:eastAsia="ＭＳ Ｐ明朝" w:hAnsi="Times New Roman" w:cs="Times New Roman"/>
          <w:bCs/>
          <w:kern w:val="0"/>
          <w:szCs w:val="21"/>
        </w:rPr>
        <w:t>(</w:t>
      </w:r>
      <w:r w:rsidR="005A4236">
        <w:rPr>
          <w:rFonts w:ascii="Times New Roman" w:eastAsia="ＭＳ Ｐ明朝" w:hAnsi="Times New Roman" w:cs="Times New Roman" w:hint="eastAsia"/>
          <w:bCs/>
          <w:kern w:val="0"/>
          <w:szCs w:val="21"/>
        </w:rPr>
        <w:t>ⅱ</w:t>
      </w:r>
      <w:r w:rsidR="002217DC">
        <w:rPr>
          <w:rFonts w:ascii="Times New Roman" w:eastAsia="ＭＳ Ｐ明朝" w:hAnsi="Times New Roman" w:cs="Times New Roman" w:hint="eastAsia"/>
          <w:bCs/>
          <w:kern w:val="0"/>
          <w:szCs w:val="21"/>
        </w:rPr>
        <w:t>)</w:t>
      </w:r>
      <w:r w:rsidR="005A4236">
        <w:rPr>
          <w:rFonts w:ascii="Times New Roman" w:eastAsia="ＭＳ Ｐ明朝" w:hAnsi="Times New Roman" w:cs="Times New Roman" w:hint="eastAsia"/>
          <w:bCs/>
          <w:kern w:val="0"/>
          <w:szCs w:val="21"/>
        </w:rPr>
        <w:t xml:space="preserve">　</w:t>
      </w:r>
      <w:r w:rsidR="005A4236">
        <w:rPr>
          <w:rFonts w:ascii="Times New Roman" w:eastAsia="ＭＳ Ｐ明朝" w:hAnsi="Times New Roman" w:cs="Times New Roman" w:hint="eastAsia"/>
          <w:bCs/>
          <w:kern w:val="0"/>
          <w:szCs w:val="21"/>
        </w:rPr>
        <w:t>b</w:t>
      </w:r>
      <w:r w:rsidR="005A4236">
        <w:rPr>
          <w:rFonts w:ascii="Times New Roman" w:eastAsia="ＭＳ Ｐ明朝" w:hAnsi="Times New Roman" w:cs="Times New Roman"/>
          <w:bCs/>
          <w:kern w:val="0"/>
          <w:szCs w:val="21"/>
        </w:rPr>
        <w:t>e signed by an authorized signatory(with printed name) with detail of position or official</w:t>
      </w:r>
    </w:p>
    <w:p w14:paraId="683528F3" w14:textId="509D8059" w:rsidR="0047054A" w:rsidRPr="00A947E5" w:rsidRDefault="005A4236" w:rsidP="005A4236">
      <w:pPr>
        <w:tabs>
          <w:tab w:val="left" w:pos="805"/>
          <w:tab w:val="left" w:pos="4257"/>
        </w:tabs>
        <w:kinsoku w:val="0"/>
        <w:overflowPunct w:val="0"/>
        <w:autoSpaceDE w:val="0"/>
        <w:autoSpaceDN w:val="0"/>
        <w:adjustRightInd w:val="0"/>
        <w:ind w:leftChars="400" w:left="840"/>
        <w:jc w:val="left"/>
        <w:rPr>
          <w:rFonts w:ascii="Times New Roman" w:eastAsia="ＭＳ Ｐ明朝" w:hAnsi="Times New Roman" w:cs="Times New Roman"/>
          <w:bCs/>
          <w:kern w:val="0"/>
          <w:szCs w:val="21"/>
        </w:rPr>
      </w:pPr>
      <w:r>
        <w:rPr>
          <w:rFonts w:ascii="Times New Roman" w:eastAsia="ＭＳ Ｐ明朝" w:hAnsi="Times New Roman" w:cs="Times New Roman"/>
          <w:bCs/>
          <w:kern w:val="0"/>
          <w:szCs w:val="21"/>
        </w:rPr>
        <w:t xml:space="preserve">    </w:t>
      </w:r>
      <w:r w:rsidR="000B4792">
        <w:rPr>
          <w:rFonts w:ascii="Times New Roman" w:eastAsia="ＭＳ Ｐ明朝" w:hAnsi="Times New Roman" w:cs="Times New Roman"/>
          <w:bCs/>
          <w:kern w:val="0"/>
          <w:szCs w:val="21"/>
        </w:rPr>
        <w:t>designation.</w:t>
      </w:r>
    </w:p>
    <w:p w14:paraId="5A70D22F" w14:textId="3606F8D0" w:rsidR="0047054A" w:rsidRPr="00A947E5" w:rsidRDefault="005A4236" w:rsidP="005A4236">
      <w:pPr>
        <w:tabs>
          <w:tab w:val="left" w:pos="577"/>
          <w:tab w:val="left" w:pos="4257"/>
        </w:tabs>
        <w:kinsoku w:val="0"/>
        <w:overflowPunct w:val="0"/>
        <w:autoSpaceDE w:val="0"/>
        <w:autoSpaceDN w:val="0"/>
        <w:adjustRightInd w:val="0"/>
        <w:ind w:leftChars="400" w:left="1260" w:hangingChars="200" w:hanging="420"/>
        <w:jc w:val="left"/>
        <w:rPr>
          <w:rFonts w:ascii="Times New Roman" w:eastAsia="ＭＳ Ｐ明朝" w:hAnsi="Times New Roman" w:cs="Times New Roman"/>
          <w:bCs/>
          <w:kern w:val="0"/>
          <w:szCs w:val="21"/>
        </w:rPr>
      </w:pPr>
      <w:r>
        <w:rPr>
          <w:rFonts w:ascii="Times New Roman" w:eastAsia="ＭＳ Ｐ明朝" w:hAnsi="Times New Roman" w:cs="Times New Roman"/>
          <w:bCs/>
          <w:kern w:val="0"/>
          <w:szCs w:val="21"/>
        </w:rPr>
        <w:t>(</w:t>
      </w:r>
      <w:r>
        <w:rPr>
          <w:rFonts w:ascii="Times New Roman" w:eastAsia="ＭＳ Ｐ明朝" w:hAnsi="Times New Roman" w:cs="Times New Roman" w:hint="eastAsia"/>
          <w:bCs/>
          <w:kern w:val="0"/>
          <w:szCs w:val="21"/>
        </w:rPr>
        <w:t>ⅲ</w:t>
      </w:r>
      <w:r>
        <w:rPr>
          <w:rFonts w:ascii="Times New Roman" w:eastAsia="ＭＳ Ｐ明朝" w:hAnsi="Times New Roman" w:cs="Times New Roman"/>
          <w:bCs/>
          <w:kern w:val="0"/>
          <w:szCs w:val="21"/>
        </w:rPr>
        <w:t xml:space="preserve">) have complete details such as start and end date of employment, position, and monthly/annual income in USD; and </w:t>
      </w:r>
    </w:p>
    <w:p w14:paraId="353C4219" w14:textId="21C006EC" w:rsidR="0047054A" w:rsidRPr="00A947E5" w:rsidRDefault="005A4236" w:rsidP="001579B2">
      <w:pPr>
        <w:tabs>
          <w:tab w:val="left" w:pos="577"/>
          <w:tab w:val="left" w:pos="4257"/>
        </w:tabs>
        <w:kinsoku w:val="0"/>
        <w:overflowPunct w:val="0"/>
        <w:autoSpaceDE w:val="0"/>
        <w:autoSpaceDN w:val="0"/>
        <w:adjustRightInd w:val="0"/>
        <w:ind w:firstLineChars="400" w:firstLine="840"/>
        <w:jc w:val="left"/>
        <w:rPr>
          <w:rFonts w:ascii="Times New Roman" w:eastAsia="ＭＳ Ｐ明朝" w:hAnsi="Times New Roman" w:cs="Times New Roman"/>
          <w:bCs/>
          <w:kern w:val="0"/>
          <w:szCs w:val="21"/>
        </w:rPr>
      </w:pPr>
      <w:r>
        <w:rPr>
          <w:rFonts w:ascii="Times New Roman" w:eastAsia="ＭＳ Ｐ明朝" w:hAnsi="Times New Roman" w:cs="Times New Roman"/>
          <w:bCs/>
          <w:kern w:val="0"/>
          <w:szCs w:val="21"/>
        </w:rPr>
        <w:t>(</w:t>
      </w:r>
      <w:r>
        <w:rPr>
          <w:rFonts w:ascii="Times New Roman" w:eastAsia="ＭＳ Ｐ明朝" w:hAnsi="Times New Roman" w:cs="Times New Roman" w:hint="eastAsia"/>
          <w:bCs/>
          <w:kern w:val="0"/>
          <w:szCs w:val="21"/>
        </w:rPr>
        <w:t>ⅳ</w:t>
      </w:r>
      <w:r>
        <w:rPr>
          <w:rFonts w:ascii="Times New Roman" w:eastAsia="ＭＳ Ｐ明朝" w:hAnsi="Times New Roman" w:cs="Times New Roman" w:hint="eastAsia"/>
          <w:bCs/>
          <w:kern w:val="0"/>
          <w:szCs w:val="21"/>
        </w:rPr>
        <w:t>)</w:t>
      </w:r>
      <w:r>
        <w:rPr>
          <w:rFonts w:ascii="Times New Roman" w:eastAsia="ＭＳ Ｐ明朝" w:hAnsi="Times New Roman" w:cs="Times New Roman"/>
          <w:bCs/>
          <w:kern w:val="0"/>
          <w:szCs w:val="21"/>
        </w:rPr>
        <w:t xml:space="preserve"> not be computer-generated income </w:t>
      </w:r>
    </w:p>
    <w:p w14:paraId="31A9C683" w14:textId="77777777" w:rsidR="005A4236" w:rsidRDefault="005A4236" w:rsidP="00DF3E6E">
      <w:pPr>
        <w:tabs>
          <w:tab w:val="left" w:pos="577"/>
          <w:tab w:val="left" w:pos="4257"/>
        </w:tabs>
        <w:kinsoku w:val="0"/>
        <w:overflowPunct w:val="0"/>
        <w:autoSpaceDE w:val="0"/>
        <w:autoSpaceDN w:val="0"/>
        <w:adjustRightInd w:val="0"/>
        <w:ind w:left="577" w:firstLineChars="100" w:firstLine="210"/>
        <w:jc w:val="left"/>
        <w:rPr>
          <w:rFonts w:ascii="Times New Roman" w:eastAsia="ＭＳ Ｐ明朝" w:hAnsi="Times New Roman" w:cs="Times New Roman"/>
          <w:bCs/>
          <w:kern w:val="0"/>
          <w:szCs w:val="21"/>
        </w:rPr>
      </w:pPr>
    </w:p>
    <w:p w14:paraId="123BC98C" w14:textId="77777777" w:rsidR="005A4236" w:rsidRPr="005A4236" w:rsidRDefault="005A4236" w:rsidP="00DF3E6E">
      <w:pPr>
        <w:tabs>
          <w:tab w:val="left" w:pos="577"/>
          <w:tab w:val="left" w:pos="4257"/>
        </w:tabs>
        <w:kinsoku w:val="0"/>
        <w:overflowPunct w:val="0"/>
        <w:autoSpaceDE w:val="0"/>
        <w:autoSpaceDN w:val="0"/>
        <w:adjustRightInd w:val="0"/>
        <w:ind w:left="577" w:firstLineChars="100" w:firstLine="210"/>
        <w:jc w:val="left"/>
        <w:rPr>
          <w:rFonts w:ascii="Times New Roman" w:eastAsia="ＭＳ Ｐ明朝" w:hAnsi="Times New Roman" w:cs="Times New Roman"/>
          <w:bCs/>
          <w:kern w:val="0"/>
          <w:szCs w:val="21"/>
          <w:u w:val="single"/>
        </w:rPr>
      </w:pPr>
      <w:r w:rsidRPr="005A4236">
        <w:rPr>
          <w:rFonts w:ascii="Times New Roman" w:eastAsia="ＭＳ Ｐ明朝" w:hAnsi="Times New Roman" w:cs="Times New Roman" w:hint="eastAsia"/>
          <w:bCs/>
          <w:kern w:val="0"/>
          <w:szCs w:val="21"/>
          <w:u w:val="single"/>
        </w:rPr>
        <w:t>N</w:t>
      </w:r>
      <w:r w:rsidRPr="005A4236">
        <w:rPr>
          <w:rFonts w:ascii="Times New Roman" w:eastAsia="ＭＳ Ｐ明朝" w:hAnsi="Times New Roman" w:cs="Times New Roman"/>
          <w:bCs/>
          <w:kern w:val="0"/>
          <w:szCs w:val="21"/>
          <w:u w:val="single"/>
        </w:rPr>
        <w:t xml:space="preserve">ote: </w:t>
      </w:r>
    </w:p>
    <w:p w14:paraId="11781F88" w14:textId="67905A82" w:rsidR="005A4236" w:rsidRPr="005A4236" w:rsidRDefault="005A4236" w:rsidP="005A4236">
      <w:pPr>
        <w:pStyle w:val="a5"/>
        <w:numPr>
          <w:ilvl w:val="0"/>
          <w:numId w:val="33"/>
        </w:numPr>
        <w:tabs>
          <w:tab w:val="left" w:pos="577"/>
          <w:tab w:val="left" w:pos="4257"/>
        </w:tabs>
        <w:kinsoku w:val="0"/>
        <w:overflowPunct w:val="0"/>
        <w:rPr>
          <w:rFonts w:eastAsia="ＭＳ Ｐ明朝"/>
          <w:bCs/>
          <w:sz w:val="21"/>
          <w:szCs w:val="21"/>
        </w:rPr>
      </w:pPr>
      <w:r w:rsidRPr="005A4236">
        <w:rPr>
          <w:rFonts w:eastAsia="ＭＳ Ｐ明朝"/>
          <w:bCs/>
          <w:sz w:val="21"/>
          <w:szCs w:val="21"/>
        </w:rPr>
        <w:t>If the current employment is less than two years, a copy of a certificate from the previous</w:t>
      </w:r>
    </w:p>
    <w:p w14:paraId="55D0BFB4" w14:textId="77777777" w:rsidR="005A4236" w:rsidRPr="005A4236" w:rsidRDefault="005A4236" w:rsidP="00FF2181">
      <w:pPr>
        <w:tabs>
          <w:tab w:val="left" w:pos="577"/>
          <w:tab w:val="left" w:pos="4257"/>
        </w:tabs>
        <w:kinsoku w:val="0"/>
        <w:overflowPunct w:val="0"/>
        <w:autoSpaceDE w:val="0"/>
        <w:autoSpaceDN w:val="0"/>
        <w:adjustRightInd w:val="0"/>
        <w:ind w:firstLineChars="550" w:firstLine="1155"/>
        <w:jc w:val="left"/>
        <w:rPr>
          <w:rFonts w:ascii="Times New Roman" w:eastAsia="ＭＳ Ｐ明朝" w:hAnsi="Times New Roman" w:cs="Times New Roman"/>
          <w:bCs/>
          <w:kern w:val="0"/>
          <w:szCs w:val="21"/>
        </w:rPr>
      </w:pPr>
      <w:r w:rsidRPr="005A4236">
        <w:rPr>
          <w:rFonts w:ascii="Times New Roman" w:eastAsia="ＭＳ Ｐ明朝" w:hAnsi="Times New Roman" w:cs="Times New Roman"/>
          <w:bCs/>
          <w:kern w:val="0"/>
          <w:szCs w:val="21"/>
        </w:rPr>
        <w:t>employment/s must be submitted to verify if the applicant meets the minimum 2-year full-time work</w:t>
      </w:r>
    </w:p>
    <w:p w14:paraId="58A926FE" w14:textId="44572ED0" w:rsidR="005A4236" w:rsidRPr="005A4236" w:rsidRDefault="005A4236" w:rsidP="00FF2181">
      <w:pPr>
        <w:tabs>
          <w:tab w:val="left" w:pos="577"/>
          <w:tab w:val="left" w:pos="4257"/>
        </w:tabs>
        <w:kinsoku w:val="0"/>
        <w:overflowPunct w:val="0"/>
        <w:autoSpaceDE w:val="0"/>
        <w:autoSpaceDN w:val="0"/>
        <w:adjustRightInd w:val="0"/>
        <w:ind w:firstLineChars="550" w:firstLine="1155"/>
        <w:jc w:val="left"/>
        <w:rPr>
          <w:rFonts w:ascii="Times New Roman" w:eastAsia="ＭＳ Ｐ明朝" w:hAnsi="Times New Roman" w:cs="Times New Roman"/>
          <w:bCs/>
          <w:kern w:val="0"/>
          <w:szCs w:val="21"/>
        </w:rPr>
      </w:pPr>
      <w:r w:rsidRPr="005A4236">
        <w:rPr>
          <w:rFonts w:ascii="Times New Roman" w:eastAsia="ＭＳ Ｐ明朝" w:hAnsi="Times New Roman" w:cs="Times New Roman"/>
          <w:bCs/>
          <w:kern w:val="0"/>
          <w:szCs w:val="21"/>
        </w:rPr>
        <w:t>requirement.</w:t>
      </w:r>
    </w:p>
    <w:p w14:paraId="3123E4A4" w14:textId="46ECECF3" w:rsidR="0047054A" w:rsidRPr="005A4236" w:rsidRDefault="001579B2" w:rsidP="005A4236">
      <w:pPr>
        <w:pStyle w:val="a5"/>
        <w:numPr>
          <w:ilvl w:val="0"/>
          <w:numId w:val="33"/>
        </w:numPr>
        <w:tabs>
          <w:tab w:val="left" w:pos="577"/>
          <w:tab w:val="left" w:pos="4257"/>
        </w:tabs>
        <w:kinsoku w:val="0"/>
        <w:overflowPunct w:val="0"/>
        <w:rPr>
          <w:rFonts w:eastAsia="ＭＳ Ｐ明朝"/>
          <w:bCs/>
          <w:sz w:val="21"/>
          <w:szCs w:val="21"/>
        </w:rPr>
      </w:pPr>
      <w:r w:rsidRPr="005A4236">
        <w:rPr>
          <w:rFonts w:eastAsia="ＭＳ Ｐ明朝"/>
          <w:bCs/>
          <w:sz w:val="21"/>
          <w:szCs w:val="21"/>
        </w:rPr>
        <w:t>I</w:t>
      </w:r>
      <w:r w:rsidR="0047054A" w:rsidRPr="005A4236">
        <w:rPr>
          <w:rFonts w:eastAsia="ＭＳ Ｐ明朝"/>
          <w:bCs/>
          <w:sz w:val="21"/>
          <w:szCs w:val="21"/>
        </w:rPr>
        <w:t xml:space="preserve">f in local currency, submit the income conversation to </w:t>
      </w:r>
      <w:r w:rsidRPr="005A4236">
        <w:rPr>
          <w:rFonts w:eastAsia="ＭＳ Ｐ明朝"/>
          <w:bCs/>
          <w:sz w:val="21"/>
          <w:szCs w:val="21"/>
        </w:rPr>
        <w:t xml:space="preserve">the </w:t>
      </w:r>
      <w:r w:rsidR="0047054A" w:rsidRPr="005A4236">
        <w:rPr>
          <w:rFonts w:eastAsia="ＭＳ Ｐ明朝"/>
          <w:bCs/>
          <w:sz w:val="21"/>
          <w:szCs w:val="21"/>
        </w:rPr>
        <w:t>USD form provided by</w:t>
      </w:r>
      <w:r w:rsidRPr="005A4236">
        <w:rPr>
          <w:rFonts w:eastAsia="ＭＳ Ｐ明朝"/>
          <w:bCs/>
          <w:sz w:val="21"/>
          <w:szCs w:val="21"/>
        </w:rPr>
        <w:t xml:space="preserve"> </w:t>
      </w:r>
      <w:r w:rsidR="0047054A" w:rsidRPr="005A4236">
        <w:rPr>
          <w:rFonts w:eastAsia="ＭＳ Ｐ明朝"/>
          <w:bCs/>
          <w:sz w:val="21"/>
          <w:szCs w:val="21"/>
        </w:rPr>
        <w:t>ADB-JSP</w:t>
      </w:r>
      <w:r w:rsidR="002F3D9A" w:rsidRPr="005A4236">
        <w:rPr>
          <w:rFonts w:eastAsia="ＭＳ Ｐ明朝"/>
          <w:bCs/>
          <w:sz w:val="21"/>
          <w:szCs w:val="21"/>
        </w:rPr>
        <w:t>.</w:t>
      </w:r>
    </w:p>
    <w:p w14:paraId="772D356E" w14:textId="4C07F4B7" w:rsidR="002F3D9A" w:rsidRDefault="002F3D9A" w:rsidP="002F3D9A">
      <w:pPr>
        <w:tabs>
          <w:tab w:val="left" w:pos="805"/>
          <w:tab w:val="left" w:pos="4257"/>
        </w:tabs>
        <w:kinsoku w:val="0"/>
        <w:overflowPunct w:val="0"/>
        <w:ind w:left="1155" w:hangingChars="550" w:hanging="1155"/>
        <w:rPr>
          <w:rFonts w:eastAsia="ＭＳ Ｐ明朝"/>
          <w:bCs/>
          <w:szCs w:val="21"/>
        </w:rPr>
      </w:pPr>
      <w:r>
        <w:rPr>
          <w:rFonts w:eastAsia="ＭＳ Ｐ明朝"/>
          <w:bCs/>
          <w:szCs w:val="21"/>
        </w:rPr>
        <w:tab/>
      </w:r>
    </w:p>
    <w:p w14:paraId="5F8F25AE" w14:textId="39A99DDE" w:rsidR="0088393A" w:rsidRPr="002F3D9A" w:rsidRDefault="002F3D9A" w:rsidP="002F3D9A">
      <w:pPr>
        <w:tabs>
          <w:tab w:val="left" w:pos="805"/>
          <w:tab w:val="left" w:pos="4257"/>
        </w:tabs>
        <w:kinsoku w:val="0"/>
        <w:overflowPunct w:val="0"/>
        <w:ind w:left="420" w:firstLineChars="150" w:firstLine="316"/>
        <w:rPr>
          <w:rFonts w:eastAsia="ＭＳ Ｐ明朝"/>
          <w:szCs w:val="21"/>
        </w:rPr>
      </w:pPr>
      <w:r w:rsidRPr="002F3D9A">
        <w:rPr>
          <w:rFonts w:ascii="Arial" w:hAnsi="Arial" w:cs="Arial"/>
          <w:b/>
          <w:bCs/>
          <w:szCs w:val="21"/>
        </w:rPr>
        <w:t xml:space="preserve"> </w:t>
      </w:r>
      <w:r w:rsidR="0088393A" w:rsidRPr="002F3D9A">
        <w:rPr>
          <w:rFonts w:ascii="Arial" w:hAnsi="Arial" w:cs="Arial"/>
          <w:b/>
          <w:bCs/>
          <w:szCs w:val="21"/>
        </w:rPr>
        <w:t>If unemployed:</w:t>
      </w:r>
      <w:r w:rsidR="0088393A" w:rsidRPr="002F3D9A">
        <w:rPr>
          <w:rFonts w:ascii="Arial" w:hAnsi="Arial" w:cs="Arial"/>
          <w:szCs w:val="21"/>
        </w:rPr>
        <w:t xml:space="preserve"> </w:t>
      </w:r>
      <w:r w:rsidR="0088393A" w:rsidRPr="002F3D9A">
        <w:rPr>
          <w:szCs w:val="21"/>
        </w:rPr>
        <w:t>Submit</w:t>
      </w:r>
      <w:r w:rsidR="0088393A" w:rsidRPr="002F3D9A">
        <w:rPr>
          <w:rFonts w:eastAsia="ＭＳ Ｐ明朝"/>
          <w:szCs w:val="21"/>
        </w:rPr>
        <w:t xml:space="preserve"> a certificate of unemployment and no income, and must:</w:t>
      </w:r>
    </w:p>
    <w:p w14:paraId="0AB7DB9C" w14:textId="26382BDB" w:rsidR="0088393A" w:rsidRPr="00DF3E6E" w:rsidRDefault="0088393A" w:rsidP="0088393A">
      <w:pPr>
        <w:pStyle w:val="a5"/>
        <w:numPr>
          <w:ilvl w:val="0"/>
          <w:numId w:val="27"/>
        </w:numPr>
        <w:tabs>
          <w:tab w:val="left" w:pos="577"/>
          <w:tab w:val="left" w:pos="4257"/>
        </w:tabs>
        <w:kinsoku w:val="0"/>
        <w:overflowPunct w:val="0"/>
        <w:rPr>
          <w:rFonts w:eastAsia="ＭＳ Ｐ明朝"/>
          <w:sz w:val="21"/>
          <w:szCs w:val="21"/>
        </w:rPr>
      </w:pPr>
      <w:r w:rsidRPr="00DF3E6E">
        <w:rPr>
          <w:sz w:val="21"/>
          <w:szCs w:val="21"/>
        </w:rPr>
        <w:t>be government-issued with its letterhead and contact details (stamped logo is not acceptable)</w:t>
      </w:r>
      <w:r w:rsidR="000B4792">
        <w:rPr>
          <w:rFonts w:hint="eastAsia"/>
          <w:sz w:val="21"/>
          <w:szCs w:val="21"/>
        </w:rPr>
        <w:t>.</w:t>
      </w:r>
    </w:p>
    <w:p w14:paraId="4E451F47" w14:textId="12CD063D" w:rsidR="0088393A" w:rsidRDefault="0088393A" w:rsidP="0088393A">
      <w:pPr>
        <w:pStyle w:val="a5"/>
        <w:numPr>
          <w:ilvl w:val="0"/>
          <w:numId w:val="27"/>
        </w:numPr>
        <w:tabs>
          <w:tab w:val="left" w:pos="577"/>
          <w:tab w:val="left" w:pos="4257"/>
        </w:tabs>
        <w:kinsoku w:val="0"/>
        <w:overflowPunct w:val="0"/>
        <w:rPr>
          <w:rFonts w:eastAsia="ＭＳ Ｐ明朝"/>
          <w:sz w:val="21"/>
          <w:szCs w:val="21"/>
        </w:rPr>
      </w:pPr>
      <w:r w:rsidRPr="00DF3E6E">
        <w:rPr>
          <w:rFonts w:eastAsia="ＭＳ Ｐ明朝"/>
          <w:sz w:val="21"/>
          <w:szCs w:val="21"/>
        </w:rPr>
        <w:lastRenderedPageBreak/>
        <w:t xml:space="preserve">be signed by an authorized signatory with </w:t>
      </w:r>
      <w:r w:rsidR="00DF3E6E">
        <w:rPr>
          <w:rFonts w:eastAsia="ＭＳ Ｐ明朝"/>
          <w:sz w:val="21"/>
          <w:szCs w:val="21"/>
        </w:rPr>
        <w:t>details</w:t>
      </w:r>
      <w:r w:rsidRPr="00DF3E6E">
        <w:rPr>
          <w:rFonts w:eastAsia="ＭＳ Ｐ明朝"/>
          <w:sz w:val="21"/>
          <w:szCs w:val="21"/>
        </w:rPr>
        <w:t xml:space="preserve"> of position or official designation.</w:t>
      </w:r>
    </w:p>
    <w:p w14:paraId="4C766F6E" w14:textId="77777777" w:rsidR="008C32B2" w:rsidRDefault="008C32B2" w:rsidP="008C32B2">
      <w:pPr>
        <w:tabs>
          <w:tab w:val="left" w:pos="577"/>
          <w:tab w:val="left" w:pos="4257"/>
        </w:tabs>
        <w:kinsoku w:val="0"/>
        <w:overflowPunct w:val="0"/>
        <w:rPr>
          <w:rFonts w:eastAsia="ＭＳ Ｐ明朝"/>
          <w:szCs w:val="21"/>
        </w:rPr>
      </w:pPr>
    </w:p>
    <w:p w14:paraId="11B6A6A4" w14:textId="2ACF68F8" w:rsidR="00132122" w:rsidRDefault="00ED204D" w:rsidP="00132122">
      <w:pPr>
        <w:tabs>
          <w:tab w:val="left" w:pos="577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right="233"/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8</w:t>
      </w:r>
      <w:r w:rsidR="00132122" w:rsidRPr="00A947E5">
        <w:rPr>
          <w:rFonts w:ascii="Times New Roman" w:hAnsi="Times New Roman" w:cs="Times New Roman"/>
          <w:kern w:val="0"/>
          <w:szCs w:val="21"/>
        </w:rPr>
        <w:t>.</w:t>
      </w:r>
      <w:r w:rsidR="00132122" w:rsidRPr="00A947E5">
        <w:rPr>
          <w:rFonts w:ascii="Arial" w:hAnsi="Arial" w:cs="Arial"/>
          <w:b/>
          <w:kern w:val="0"/>
          <w:szCs w:val="21"/>
        </w:rPr>
        <w:t xml:space="preserve">   </w:t>
      </w:r>
      <w:r w:rsidR="00132122" w:rsidRPr="00A947E5">
        <w:rPr>
          <w:rFonts w:ascii="ＭＳ Ｐ明朝" w:eastAsia="ＭＳ Ｐ明朝" w:hAnsi="Times New Roman" w:cs="ＭＳ Ｐ明朝" w:hint="eastAsia"/>
          <w:kern w:val="0"/>
          <w:szCs w:val="21"/>
        </w:rPr>
        <w:t>□</w:t>
      </w:r>
      <w:r w:rsidR="00132122" w:rsidRPr="00A947E5">
        <w:rPr>
          <w:rFonts w:ascii="Arial" w:hAnsi="Arial" w:cs="Arial"/>
          <w:b/>
          <w:kern w:val="0"/>
          <w:szCs w:val="21"/>
        </w:rPr>
        <w:t xml:space="preserve">  Certificate</w:t>
      </w:r>
      <w:r w:rsidR="00DF3E6E">
        <w:rPr>
          <w:rFonts w:ascii="Arial" w:hAnsi="Arial" w:cs="Arial"/>
          <w:b/>
          <w:kern w:val="0"/>
          <w:szCs w:val="21"/>
        </w:rPr>
        <w:t xml:space="preserve">/Proof of </w:t>
      </w:r>
      <w:r w:rsidR="00132122" w:rsidRPr="00A947E5">
        <w:rPr>
          <w:rFonts w:ascii="Arial" w:hAnsi="Arial" w:cs="Arial"/>
          <w:b/>
          <w:kern w:val="0"/>
          <w:szCs w:val="21"/>
        </w:rPr>
        <w:t xml:space="preserve">Family Income </w:t>
      </w:r>
      <w:r w:rsidR="00DF3E6E">
        <w:rPr>
          <w:rFonts w:ascii="Arial" w:hAnsi="Arial" w:cs="Arial"/>
          <w:b/>
          <w:kern w:val="0"/>
          <w:szCs w:val="21"/>
        </w:rPr>
        <w:t>or No Income</w:t>
      </w:r>
    </w:p>
    <w:p w14:paraId="3D8A93C9" w14:textId="31F7C574" w:rsidR="00DF3E6E" w:rsidRDefault="008B10FD" w:rsidP="00132122">
      <w:pPr>
        <w:tabs>
          <w:tab w:val="left" w:pos="577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right="233"/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 w:hint="eastAsia"/>
          <w:b/>
          <w:kern w:val="0"/>
          <w:szCs w:val="21"/>
        </w:rPr>
        <w:t xml:space="preserve"> </w:t>
      </w:r>
      <w:r>
        <w:rPr>
          <w:rFonts w:ascii="Arial" w:hAnsi="Arial" w:cs="Arial"/>
          <w:b/>
          <w:kern w:val="0"/>
          <w:szCs w:val="21"/>
        </w:rPr>
        <w:t xml:space="preserve">      </w:t>
      </w:r>
      <w:r w:rsidRPr="008B10FD">
        <w:rPr>
          <w:rFonts w:ascii="Times New Roman" w:hAnsi="Times New Roman" w:cs="Times New Roman"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bCs/>
          <w:kern w:val="0"/>
          <w:szCs w:val="21"/>
        </w:rPr>
        <w:t>S</w:t>
      </w:r>
      <w:r w:rsidRPr="008B10FD">
        <w:rPr>
          <w:rFonts w:ascii="Times New Roman" w:hAnsi="Times New Roman" w:cs="Times New Roman"/>
          <w:bCs/>
          <w:kern w:val="0"/>
          <w:szCs w:val="21"/>
        </w:rPr>
        <w:t>igned by an authorized signatory with printed name</w:t>
      </w:r>
      <w:r>
        <w:rPr>
          <w:rFonts w:ascii="Times New Roman" w:hAnsi="Times New Roman" w:cs="Times New Roman"/>
          <w:bCs/>
          <w:kern w:val="0"/>
          <w:szCs w:val="21"/>
        </w:rPr>
        <w:t xml:space="preserve"> and </w:t>
      </w:r>
      <w:r w:rsidRPr="008B10FD">
        <w:rPr>
          <w:rFonts w:ascii="Times New Roman" w:hAnsi="Times New Roman" w:cs="Times New Roman"/>
          <w:bCs/>
          <w:kern w:val="0"/>
          <w:szCs w:val="21"/>
        </w:rPr>
        <w:t>details of position or official designation</w:t>
      </w:r>
      <w:r>
        <w:rPr>
          <w:rFonts w:ascii="Times New Roman" w:hAnsi="Times New Roman" w:cs="Times New Roman"/>
          <w:bCs/>
          <w:kern w:val="0"/>
          <w:szCs w:val="21"/>
        </w:rPr>
        <w:t>.</w:t>
      </w:r>
      <w:r w:rsidRPr="008B10FD">
        <w:rPr>
          <w:rFonts w:ascii="Times New Roman" w:hAnsi="Times New Roman" w:cs="Times New Roman"/>
          <w:bCs/>
          <w:kern w:val="0"/>
          <w:szCs w:val="21"/>
        </w:rPr>
        <w:t xml:space="preserve">  </w:t>
      </w:r>
      <w:r w:rsidR="00DF3E6E">
        <w:rPr>
          <w:rFonts w:ascii="Arial" w:hAnsi="Arial" w:cs="Arial" w:hint="eastAsia"/>
          <w:b/>
          <w:kern w:val="0"/>
          <w:szCs w:val="21"/>
        </w:rPr>
        <w:t xml:space="preserve"> </w:t>
      </w:r>
      <w:r w:rsidR="00DF3E6E">
        <w:rPr>
          <w:rFonts w:ascii="Arial" w:hAnsi="Arial" w:cs="Arial"/>
          <w:b/>
          <w:kern w:val="0"/>
          <w:szCs w:val="21"/>
        </w:rPr>
        <w:t xml:space="preserve">        </w:t>
      </w:r>
    </w:p>
    <w:p w14:paraId="3A0A6539" w14:textId="73CA027A" w:rsidR="00DF3E6E" w:rsidRPr="00DF3E6E" w:rsidRDefault="00DF3E6E" w:rsidP="00DF3E6E">
      <w:pPr>
        <w:tabs>
          <w:tab w:val="left" w:pos="577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right="233" w:firstLineChars="450" w:firstLine="945"/>
        <w:jc w:val="left"/>
        <w:rPr>
          <w:rFonts w:ascii="Times New Roman" w:hAnsi="Times New Roman" w:cs="Times New Roman"/>
          <w:b/>
          <w:kern w:val="0"/>
          <w:szCs w:val="21"/>
        </w:rPr>
      </w:pPr>
      <w:r w:rsidRPr="00DF3E6E">
        <w:rPr>
          <w:rFonts w:ascii="Times New Roman" w:eastAsia="ＭＳ Ｐ明朝" w:hAnsi="Times New Roman" w:cs="Times New Roman"/>
          <w:kern w:val="0"/>
          <w:szCs w:val="21"/>
        </w:rPr>
        <w:t>□</w:t>
      </w:r>
      <w:proofErr w:type="gramStart"/>
      <w:r w:rsidRPr="00DF3E6E">
        <w:rPr>
          <w:rFonts w:ascii="Times New Roman" w:eastAsia="ＭＳ Ｐ明朝" w:hAnsi="Times New Roman" w:cs="Times New Roman"/>
          <w:kern w:val="0"/>
          <w:szCs w:val="21"/>
        </w:rPr>
        <w:t>Spouse(</w:t>
      </w:r>
      <w:proofErr w:type="gramEnd"/>
      <w:r w:rsidRPr="00DF3E6E">
        <w:rPr>
          <w:rFonts w:ascii="Times New Roman" w:eastAsia="ＭＳ Ｐ明朝" w:hAnsi="Times New Roman" w:cs="Times New Roman"/>
          <w:kern w:val="0"/>
          <w:szCs w:val="21"/>
        </w:rPr>
        <w:t>if the applicant is married)       or</w:t>
      </w:r>
      <w:r w:rsidR="005A4236">
        <w:rPr>
          <w:rFonts w:ascii="Times New Roman" w:eastAsia="ＭＳ Ｐ明朝" w:hAnsi="Times New Roman" w:cs="Times New Roman"/>
          <w:kern w:val="0"/>
          <w:szCs w:val="21"/>
        </w:rPr>
        <w:t xml:space="preserve"> </w:t>
      </w:r>
      <w:r w:rsidRPr="00DF3E6E">
        <w:rPr>
          <w:rFonts w:ascii="Times New Roman" w:eastAsia="ＭＳ Ｐ明朝" w:hAnsi="Times New Roman" w:cs="Times New Roman"/>
          <w:kern w:val="0"/>
          <w:szCs w:val="21"/>
        </w:rPr>
        <w:t xml:space="preserve"> □Father and □Mother (if the applicant is single)</w:t>
      </w:r>
    </w:p>
    <w:p w14:paraId="3A2EDEAE" w14:textId="332179A6" w:rsidR="00DF3E6E" w:rsidRPr="00A947E5" w:rsidRDefault="00DF3E6E" w:rsidP="00132122">
      <w:pPr>
        <w:tabs>
          <w:tab w:val="left" w:pos="577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right="233"/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 w:hint="eastAsia"/>
          <w:b/>
          <w:kern w:val="0"/>
          <w:szCs w:val="21"/>
        </w:rPr>
        <w:t xml:space="preserve"> </w:t>
      </w:r>
    </w:p>
    <w:p w14:paraId="2ABE9854" w14:textId="0FA67BE6" w:rsidR="00DF3E6E" w:rsidRPr="00DF3E6E" w:rsidRDefault="00132122" w:rsidP="00132122">
      <w:pPr>
        <w:tabs>
          <w:tab w:val="left" w:pos="577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right="233"/>
        <w:jc w:val="left"/>
        <w:rPr>
          <w:rFonts w:ascii="Arial" w:hAnsi="Arial" w:cs="Arial"/>
          <w:kern w:val="0"/>
          <w:szCs w:val="21"/>
        </w:rPr>
      </w:pPr>
      <w:r w:rsidRPr="00A947E5">
        <w:rPr>
          <w:rFonts w:ascii="Times New Roman" w:hAnsi="Times New Roman" w:cs="Times New Roman"/>
          <w:kern w:val="0"/>
          <w:sz w:val="20"/>
          <w:szCs w:val="20"/>
        </w:rPr>
        <w:tab/>
      </w:r>
      <w:r w:rsidR="00DF3E6E" w:rsidRPr="00DF3E6E">
        <w:rPr>
          <w:rFonts w:ascii="Arial" w:hAnsi="Arial" w:cs="Arial"/>
          <w:kern w:val="0"/>
          <w:szCs w:val="21"/>
        </w:rPr>
        <w:t xml:space="preserve">If </w:t>
      </w:r>
      <w:r w:rsidR="00DF3E6E" w:rsidRPr="00DF3E6E">
        <w:rPr>
          <w:rFonts w:ascii="Arial" w:hAnsi="Arial" w:cs="Arial"/>
          <w:b/>
          <w:bCs/>
          <w:kern w:val="0"/>
          <w:szCs w:val="21"/>
          <w:u w:val="single"/>
        </w:rPr>
        <w:t>employed:</w:t>
      </w:r>
      <w:r w:rsidR="00DF3E6E" w:rsidRPr="00DF3E6E">
        <w:rPr>
          <w:rFonts w:ascii="Arial" w:hAnsi="Arial" w:cs="Arial"/>
          <w:kern w:val="0"/>
          <w:szCs w:val="21"/>
        </w:rPr>
        <w:t xml:space="preserve"> The certificate of income must:</w:t>
      </w:r>
    </w:p>
    <w:p w14:paraId="15654944" w14:textId="4551B005" w:rsidR="005A4236" w:rsidRDefault="00F3403D" w:rsidP="008B10FD">
      <w:pPr>
        <w:tabs>
          <w:tab w:val="left" w:pos="585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right="233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ab/>
      </w:r>
      <w:r w:rsidR="00132122" w:rsidRPr="00DF3E6E">
        <w:rPr>
          <w:rFonts w:ascii="Times New Roman" w:hAnsi="Times New Roman" w:cs="Times New Roman"/>
          <w:kern w:val="0"/>
          <w:szCs w:val="21"/>
        </w:rPr>
        <w:t>a</w:t>
      </w:r>
      <w:r w:rsidR="007E4A6C">
        <w:rPr>
          <w:rFonts w:ascii="Times New Roman" w:hAnsi="Times New Roman" w:cs="Times New Roman"/>
          <w:kern w:val="0"/>
          <w:szCs w:val="21"/>
        </w:rPr>
        <w:t xml:space="preserve">. </w:t>
      </w:r>
      <w:r w:rsidR="00132122" w:rsidRPr="00DF3E6E">
        <w:rPr>
          <w:rFonts w:ascii="Times New Roman" w:hAnsi="Times New Roman" w:cs="Times New Roman"/>
          <w:kern w:val="0"/>
          <w:szCs w:val="21"/>
        </w:rPr>
        <w:t xml:space="preserve"> </w:t>
      </w:r>
      <w:r w:rsidR="00DF3E6E" w:rsidRPr="00DF3E6E">
        <w:rPr>
          <w:rFonts w:ascii="Times New Roman" w:hAnsi="Times New Roman" w:cs="Times New Roman"/>
          <w:kern w:val="0"/>
          <w:szCs w:val="21"/>
        </w:rPr>
        <w:t xml:space="preserve">be issued by the company with its letterhead and contact </w:t>
      </w:r>
      <w:r w:rsidR="005A4236" w:rsidRPr="00DF3E6E">
        <w:rPr>
          <w:rFonts w:ascii="Times New Roman" w:hAnsi="Times New Roman" w:cs="Times New Roman"/>
          <w:kern w:val="0"/>
          <w:szCs w:val="21"/>
        </w:rPr>
        <w:t>details (</w:t>
      </w:r>
      <w:r w:rsidR="00DF3E6E" w:rsidRPr="00DF3E6E">
        <w:rPr>
          <w:rFonts w:ascii="Times New Roman" w:hAnsi="Times New Roman" w:cs="Times New Roman"/>
          <w:kern w:val="0"/>
          <w:szCs w:val="21"/>
        </w:rPr>
        <w:t>stamped logo is not acceptable)</w:t>
      </w:r>
      <w:r w:rsidR="000B4792">
        <w:rPr>
          <w:rFonts w:ascii="Times New Roman" w:hAnsi="Times New Roman" w:cs="Times New Roman" w:hint="eastAsia"/>
          <w:kern w:val="0"/>
          <w:szCs w:val="21"/>
        </w:rPr>
        <w:t>.</w:t>
      </w:r>
    </w:p>
    <w:p w14:paraId="634E93E1" w14:textId="5600450A" w:rsidR="005A4236" w:rsidRDefault="005A4236" w:rsidP="000B4792">
      <w:pPr>
        <w:tabs>
          <w:tab w:val="left" w:pos="585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left="945" w:right="233" w:hangingChars="450" w:hanging="94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    </w:t>
      </w:r>
      <w:r w:rsidR="007E4A6C"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 xml:space="preserve">b. </w:t>
      </w:r>
      <w:r w:rsidR="007E4A6C"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be signed by </w:t>
      </w:r>
      <w:r w:rsidR="000B4792">
        <w:rPr>
          <w:rFonts w:ascii="Times New Roman" w:hAnsi="Times New Roman" w:cs="Times New Roman"/>
          <w:kern w:val="0"/>
          <w:szCs w:val="21"/>
        </w:rPr>
        <w:t xml:space="preserve">an </w:t>
      </w:r>
      <w:r>
        <w:rPr>
          <w:rFonts w:ascii="Times New Roman" w:hAnsi="Times New Roman" w:cs="Times New Roman"/>
          <w:kern w:val="0"/>
          <w:szCs w:val="21"/>
        </w:rPr>
        <w:t xml:space="preserve">authorized </w:t>
      </w:r>
      <w:r w:rsidR="000B4792">
        <w:rPr>
          <w:rFonts w:ascii="Times New Roman" w:hAnsi="Times New Roman" w:cs="Times New Roman"/>
          <w:kern w:val="0"/>
          <w:szCs w:val="21"/>
        </w:rPr>
        <w:t>signatory (</w:t>
      </w:r>
      <w:r>
        <w:rPr>
          <w:rFonts w:ascii="Times New Roman" w:hAnsi="Times New Roman" w:cs="Times New Roman"/>
          <w:kern w:val="0"/>
          <w:szCs w:val="21"/>
        </w:rPr>
        <w:t xml:space="preserve">with printed </w:t>
      </w:r>
      <w:r w:rsidR="000B4792">
        <w:rPr>
          <w:rFonts w:ascii="Times New Roman" w:hAnsi="Times New Roman" w:cs="Times New Roman"/>
          <w:kern w:val="0"/>
          <w:szCs w:val="21"/>
        </w:rPr>
        <w:t>name) with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 w:rsidR="000B4792">
        <w:rPr>
          <w:rFonts w:ascii="Times New Roman" w:hAnsi="Times New Roman" w:cs="Times New Roman"/>
          <w:kern w:val="0"/>
          <w:szCs w:val="21"/>
        </w:rPr>
        <w:t>details</w:t>
      </w:r>
      <w:r>
        <w:rPr>
          <w:rFonts w:ascii="Times New Roman" w:hAnsi="Times New Roman" w:cs="Times New Roman"/>
          <w:kern w:val="0"/>
          <w:szCs w:val="21"/>
        </w:rPr>
        <w:t xml:space="preserve"> of position or official designation</w:t>
      </w:r>
      <w:r w:rsidR="000B4792">
        <w:rPr>
          <w:rFonts w:ascii="Times New Roman" w:hAnsi="Times New Roman" w:cs="Times New Roman" w:hint="eastAsia"/>
          <w:kern w:val="0"/>
          <w:szCs w:val="21"/>
        </w:rPr>
        <w:t>.</w:t>
      </w:r>
    </w:p>
    <w:p w14:paraId="409AEDED" w14:textId="7E245B23" w:rsidR="00DF3E6E" w:rsidRDefault="007E4A6C" w:rsidP="005A4236">
      <w:pPr>
        <w:tabs>
          <w:tab w:val="left" w:pos="585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right="233" w:firstLineChars="250" w:firstLine="52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ab/>
      </w:r>
      <w:r w:rsidR="005A4236">
        <w:rPr>
          <w:rFonts w:ascii="Times New Roman" w:hAnsi="Times New Roman" w:cs="Times New Roman"/>
          <w:kern w:val="0"/>
          <w:szCs w:val="21"/>
        </w:rPr>
        <w:t>c</w:t>
      </w:r>
      <w:r w:rsidR="00DF3E6E" w:rsidRPr="00DF3E6E">
        <w:rPr>
          <w:rFonts w:ascii="Times New Roman" w:hAnsi="Times New Roman" w:cs="Times New Roman"/>
          <w:kern w:val="0"/>
          <w:szCs w:val="21"/>
        </w:rPr>
        <w:t xml:space="preserve">. 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 w:rsidR="00DF3E6E" w:rsidRPr="00DF3E6E">
        <w:rPr>
          <w:rFonts w:ascii="Times New Roman" w:hAnsi="Times New Roman" w:cs="Times New Roman"/>
          <w:kern w:val="0"/>
          <w:szCs w:val="21"/>
        </w:rPr>
        <w:t>not be computer-generated income</w:t>
      </w:r>
    </w:p>
    <w:p w14:paraId="7151C266" w14:textId="77777777" w:rsidR="005A4236" w:rsidRDefault="00132122" w:rsidP="002F3D9A">
      <w:pPr>
        <w:tabs>
          <w:tab w:val="left" w:pos="577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left="105" w:right="233" w:hangingChars="50" w:hanging="105"/>
        <w:jc w:val="left"/>
        <w:rPr>
          <w:rFonts w:ascii="Times New Roman" w:hAnsi="Times New Roman" w:cs="Times New Roman"/>
          <w:kern w:val="0"/>
          <w:szCs w:val="21"/>
        </w:rPr>
      </w:pPr>
      <w:r w:rsidRPr="00DF3E6E">
        <w:rPr>
          <w:rFonts w:ascii="Times New Roman" w:hAnsi="Times New Roman" w:cs="Times New Roman"/>
          <w:kern w:val="0"/>
          <w:szCs w:val="21"/>
        </w:rPr>
        <w:tab/>
      </w:r>
      <w:r w:rsidR="00DF3E6E">
        <w:rPr>
          <w:rFonts w:ascii="Times New Roman" w:hAnsi="Times New Roman" w:cs="Times New Roman"/>
          <w:kern w:val="0"/>
          <w:szCs w:val="21"/>
        </w:rPr>
        <w:tab/>
      </w:r>
      <w:r w:rsidRPr="005A4236">
        <w:rPr>
          <w:rFonts w:ascii="Times New Roman" w:hAnsi="Times New Roman" w:cs="Times New Roman"/>
          <w:kern w:val="0"/>
          <w:szCs w:val="21"/>
          <w:u w:val="single"/>
        </w:rPr>
        <w:t>Note:</w:t>
      </w:r>
      <w:r w:rsidRPr="002F3D9A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3BC4E930" w14:textId="7AF6664A" w:rsidR="00132122" w:rsidRPr="002F3D9A" w:rsidRDefault="00744952" w:rsidP="005A4236">
      <w:pPr>
        <w:tabs>
          <w:tab w:val="left" w:pos="577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leftChars="50" w:left="105" w:right="233"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If it is in local currency, submit the income conversation using</w:t>
      </w:r>
      <w:r w:rsidR="00132122" w:rsidRPr="002F3D9A">
        <w:rPr>
          <w:rFonts w:ascii="Times New Roman" w:hAnsi="Times New Roman" w:cs="Times New Roman"/>
          <w:kern w:val="0"/>
          <w:szCs w:val="21"/>
        </w:rPr>
        <w:t xml:space="preserve"> </w:t>
      </w:r>
      <w:r w:rsidR="00DF3E6E" w:rsidRPr="002F3D9A">
        <w:rPr>
          <w:rFonts w:ascii="Times New Roman" w:hAnsi="Times New Roman" w:cs="Times New Roman"/>
          <w:kern w:val="0"/>
          <w:szCs w:val="21"/>
        </w:rPr>
        <w:t xml:space="preserve">the </w:t>
      </w:r>
      <w:r w:rsidR="00132122" w:rsidRPr="002F3D9A">
        <w:rPr>
          <w:rFonts w:ascii="Times New Roman" w:hAnsi="Times New Roman" w:cs="Times New Roman"/>
          <w:kern w:val="0"/>
          <w:szCs w:val="21"/>
        </w:rPr>
        <w:t>USD form provided by</w:t>
      </w:r>
      <w:r w:rsidR="00DF3E6E" w:rsidRPr="002F3D9A">
        <w:rPr>
          <w:rFonts w:ascii="Times New Roman" w:hAnsi="Times New Roman" w:cs="Times New Roman"/>
          <w:kern w:val="0"/>
          <w:szCs w:val="21"/>
        </w:rPr>
        <w:t xml:space="preserve"> </w:t>
      </w:r>
      <w:r w:rsidR="00132122" w:rsidRPr="002F3D9A">
        <w:rPr>
          <w:rFonts w:ascii="Times New Roman" w:hAnsi="Times New Roman" w:cs="Times New Roman"/>
          <w:kern w:val="0"/>
          <w:szCs w:val="21"/>
        </w:rPr>
        <w:t>ADB</w:t>
      </w:r>
      <w:r w:rsidR="002F3D9A" w:rsidRPr="002F3D9A">
        <w:rPr>
          <w:rFonts w:ascii="Times New Roman" w:hAnsi="Times New Roman" w:cs="Times New Roman"/>
          <w:kern w:val="0"/>
          <w:szCs w:val="21"/>
        </w:rPr>
        <w:t xml:space="preserve"> </w:t>
      </w:r>
      <w:r w:rsidR="00132122" w:rsidRPr="002F3D9A">
        <w:rPr>
          <w:rFonts w:ascii="Times New Roman" w:hAnsi="Times New Roman" w:cs="Times New Roman"/>
          <w:kern w:val="0"/>
          <w:szCs w:val="21"/>
        </w:rPr>
        <w:t>-JSP</w:t>
      </w:r>
      <w:r w:rsidR="002F3D9A">
        <w:rPr>
          <w:rFonts w:ascii="Times New Roman" w:hAnsi="Times New Roman" w:cs="Times New Roman"/>
          <w:kern w:val="0"/>
          <w:szCs w:val="21"/>
        </w:rPr>
        <w:t>.</w:t>
      </w:r>
    </w:p>
    <w:p w14:paraId="01764C8F" w14:textId="77777777" w:rsidR="00F3403D" w:rsidRDefault="00F3403D" w:rsidP="00DF3E6E">
      <w:pPr>
        <w:tabs>
          <w:tab w:val="left" w:pos="577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leftChars="50" w:left="105" w:right="233" w:firstLineChars="250" w:firstLine="525"/>
        <w:jc w:val="left"/>
        <w:rPr>
          <w:rFonts w:ascii="Times New Roman" w:hAnsi="Times New Roman" w:cs="Times New Roman"/>
          <w:kern w:val="0"/>
          <w:szCs w:val="21"/>
          <w:u w:val="single"/>
        </w:rPr>
      </w:pPr>
    </w:p>
    <w:p w14:paraId="36ABB540" w14:textId="2E37E7AA" w:rsidR="00F3403D" w:rsidRPr="005A4236" w:rsidRDefault="00F3403D" w:rsidP="00F3403D">
      <w:pPr>
        <w:tabs>
          <w:tab w:val="left" w:pos="577"/>
          <w:tab w:val="left" w:pos="4103"/>
        </w:tabs>
        <w:kinsoku w:val="0"/>
        <w:overflowPunct w:val="0"/>
        <w:autoSpaceDE w:val="0"/>
        <w:autoSpaceDN w:val="0"/>
        <w:adjustRightInd w:val="0"/>
        <w:spacing w:line="242" w:lineRule="auto"/>
        <w:ind w:left="152" w:right="233" w:firstLineChars="150" w:firstLine="315"/>
        <w:jc w:val="left"/>
        <w:rPr>
          <w:rFonts w:ascii="Arial" w:hAnsi="Arial" w:cs="Arial"/>
          <w:kern w:val="0"/>
          <w:szCs w:val="21"/>
        </w:rPr>
      </w:pPr>
      <w:r w:rsidRPr="005A4236">
        <w:rPr>
          <w:rFonts w:ascii="Arial" w:hAnsi="Arial" w:cs="Arial"/>
          <w:kern w:val="0"/>
          <w:szCs w:val="21"/>
        </w:rPr>
        <w:tab/>
        <w:t xml:space="preserve">If </w:t>
      </w:r>
      <w:r w:rsidRPr="005A4236">
        <w:rPr>
          <w:rFonts w:ascii="Arial" w:hAnsi="Arial" w:cs="Arial"/>
          <w:b/>
          <w:bCs/>
          <w:kern w:val="0"/>
          <w:szCs w:val="21"/>
          <w:u w:val="single"/>
        </w:rPr>
        <w:t>unemployed:</w:t>
      </w:r>
      <w:r w:rsidRPr="005A4236">
        <w:rPr>
          <w:rFonts w:ascii="Arial" w:hAnsi="Arial" w:cs="Arial"/>
          <w:kern w:val="0"/>
          <w:szCs w:val="21"/>
        </w:rPr>
        <w:t xml:space="preserve"> The certificate/proof of no income must:</w:t>
      </w:r>
    </w:p>
    <w:p w14:paraId="4968D9DC" w14:textId="0917DAD6" w:rsidR="00F3403D" w:rsidRPr="005A4236" w:rsidRDefault="00F3403D" w:rsidP="005A4236">
      <w:pPr>
        <w:pStyle w:val="a5"/>
        <w:numPr>
          <w:ilvl w:val="0"/>
          <w:numId w:val="34"/>
        </w:numPr>
        <w:tabs>
          <w:tab w:val="left" w:pos="577"/>
          <w:tab w:val="left" w:pos="4103"/>
        </w:tabs>
        <w:kinsoku w:val="0"/>
        <w:overflowPunct w:val="0"/>
        <w:spacing w:line="242" w:lineRule="auto"/>
        <w:ind w:right="233"/>
        <w:rPr>
          <w:rFonts w:eastAsia="ＭＳ Ｐ明朝"/>
          <w:sz w:val="21"/>
          <w:szCs w:val="21"/>
        </w:rPr>
      </w:pPr>
      <w:r w:rsidRPr="005A4236">
        <w:rPr>
          <w:sz w:val="21"/>
          <w:szCs w:val="21"/>
        </w:rPr>
        <w:t>be government-issued with its letterhead and contact details (stamped logo is not acceptable)</w:t>
      </w:r>
    </w:p>
    <w:p w14:paraId="1420C09F" w14:textId="6A0A415C" w:rsidR="008B10FD" w:rsidRPr="005A4236" w:rsidRDefault="005A4236" w:rsidP="005A4236">
      <w:pPr>
        <w:pStyle w:val="a5"/>
        <w:numPr>
          <w:ilvl w:val="0"/>
          <w:numId w:val="34"/>
        </w:numPr>
        <w:tabs>
          <w:tab w:val="left" w:pos="577"/>
          <w:tab w:val="left" w:pos="4103"/>
        </w:tabs>
        <w:kinsoku w:val="0"/>
        <w:overflowPunct w:val="0"/>
        <w:spacing w:line="242" w:lineRule="auto"/>
        <w:ind w:right="233"/>
        <w:rPr>
          <w:rFonts w:eastAsia="ＭＳ Ｐ明朝"/>
          <w:sz w:val="21"/>
          <w:szCs w:val="21"/>
        </w:rPr>
      </w:pPr>
      <w:r w:rsidRPr="005A4236">
        <w:rPr>
          <w:rFonts w:eastAsia="ＭＳ Ｐ明朝" w:hint="eastAsia"/>
          <w:sz w:val="21"/>
          <w:szCs w:val="21"/>
        </w:rPr>
        <w:t>b</w:t>
      </w:r>
      <w:r w:rsidRPr="005A4236">
        <w:rPr>
          <w:rFonts w:eastAsia="ＭＳ Ｐ明朝"/>
          <w:sz w:val="21"/>
          <w:szCs w:val="21"/>
        </w:rPr>
        <w:t xml:space="preserve">e signed by an authorized signatory with </w:t>
      </w:r>
      <w:r w:rsidR="007E4A6C">
        <w:rPr>
          <w:rFonts w:eastAsia="ＭＳ Ｐ明朝"/>
          <w:sz w:val="21"/>
          <w:szCs w:val="21"/>
        </w:rPr>
        <w:t>details</w:t>
      </w:r>
      <w:r w:rsidRPr="005A4236">
        <w:rPr>
          <w:rFonts w:eastAsia="ＭＳ Ｐ明朝"/>
          <w:sz w:val="21"/>
          <w:szCs w:val="21"/>
        </w:rPr>
        <w:t xml:space="preserve"> of position or official designation</w:t>
      </w:r>
      <w:r>
        <w:rPr>
          <w:rFonts w:eastAsia="ＭＳ Ｐ明朝"/>
          <w:sz w:val="21"/>
          <w:szCs w:val="21"/>
        </w:rPr>
        <w:t>.</w:t>
      </w:r>
    </w:p>
    <w:p w14:paraId="38EDA23E" w14:textId="1E2BDA46" w:rsidR="00F3403D" w:rsidRPr="00F3403D" w:rsidRDefault="00F3403D" w:rsidP="00F3403D">
      <w:pPr>
        <w:tabs>
          <w:tab w:val="left" w:pos="577"/>
          <w:tab w:val="left" w:pos="4257"/>
        </w:tabs>
        <w:kinsoku w:val="0"/>
        <w:overflowPunct w:val="0"/>
        <w:rPr>
          <w:rFonts w:ascii="Times New Roman" w:eastAsia="ＭＳ Ｐ明朝" w:hAnsi="Times New Roman" w:cs="Times New Roman"/>
          <w:szCs w:val="21"/>
        </w:rPr>
      </w:pPr>
      <w:r>
        <w:rPr>
          <w:rFonts w:eastAsia="ＭＳ Ｐ明朝" w:hint="eastAsia"/>
          <w:szCs w:val="21"/>
        </w:rPr>
        <w:t xml:space="preserve"> </w:t>
      </w:r>
      <w:r>
        <w:rPr>
          <w:rFonts w:eastAsia="ＭＳ Ｐ明朝"/>
          <w:szCs w:val="21"/>
        </w:rPr>
        <w:t xml:space="preserve"> </w:t>
      </w:r>
      <w:r>
        <w:rPr>
          <w:rFonts w:eastAsia="ＭＳ Ｐ明朝"/>
          <w:szCs w:val="21"/>
        </w:rPr>
        <w:tab/>
      </w:r>
      <w:r w:rsidRPr="00F3403D">
        <w:rPr>
          <w:rFonts w:ascii="Arial" w:eastAsia="ＭＳ Ｐ明朝" w:hAnsi="Arial" w:cs="Arial"/>
          <w:szCs w:val="21"/>
        </w:rPr>
        <w:t xml:space="preserve">If </w:t>
      </w:r>
      <w:r w:rsidRPr="00F3403D">
        <w:rPr>
          <w:rFonts w:ascii="Arial" w:eastAsia="ＭＳ Ｐ明朝" w:hAnsi="Arial" w:cs="Arial"/>
          <w:b/>
          <w:bCs/>
          <w:szCs w:val="21"/>
          <w:u w:val="single"/>
        </w:rPr>
        <w:t>deceased:</w:t>
      </w:r>
      <w:r w:rsidRPr="00F3403D">
        <w:rPr>
          <w:rFonts w:asciiTheme="majorHAnsi" w:eastAsia="ＭＳ Ｐ明朝" w:hAnsiTheme="majorHAnsi" w:cstheme="majorHAnsi"/>
          <w:b/>
          <w:bCs/>
          <w:szCs w:val="21"/>
        </w:rPr>
        <w:t xml:space="preserve"> </w:t>
      </w:r>
      <w:r w:rsidRPr="00F3403D">
        <w:rPr>
          <w:rFonts w:ascii="Times New Roman" w:eastAsia="ＭＳ Ｐ明朝" w:hAnsi="Times New Roman" w:cs="Times New Roman"/>
          <w:szCs w:val="21"/>
        </w:rPr>
        <w:t xml:space="preserve">Submit </w:t>
      </w:r>
      <w:r w:rsidR="002F3D9A">
        <w:rPr>
          <w:rFonts w:ascii="Times New Roman" w:eastAsia="ＭＳ Ｐ明朝" w:hAnsi="Times New Roman" w:cs="Times New Roman"/>
          <w:szCs w:val="21"/>
        </w:rPr>
        <w:t xml:space="preserve">a </w:t>
      </w:r>
      <w:r w:rsidRPr="00F3403D">
        <w:rPr>
          <w:rFonts w:ascii="Times New Roman" w:eastAsia="ＭＳ Ｐ明朝" w:hAnsi="Times New Roman" w:cs="Times New Roman"/>
          <w:szCs w:val="21"/>
        </w:rPr>
        <w:t xml:space="preserve">death certificate </w:t>
      </w:r>
      <w:r w:rsidR="005A4236">
        <w:rPr>
          <w:rFonts w:ascii="Times New Roman" w:eastAsia="ＭＳ Ｐ明朝" w:hAnsi="Times New Roman" w:cs="Times New Roman"/>
          <w:szCs w:val="21"/>
        </w:rPr>
        <w:t>(</w:t>
      </w:r>
      <w:r w:rsidRPr="00F3403D">
        <w:rPr>
          <w:rFonts w:ascii="Times New Roman" w:eastAsia="ＭＳ Ｐ明朝" w:hAnsi="Times New Roman" w:cs="Times New Roman"/>
          <w:szCs w:val="21"/>
        </w:rPr>
        <w:t>issued by a government civil registration office</w:t>
      </w:r>
      <w:r w:rsidR="005A4236">
        <w:rPr>
          <w:rFonts w:ascii="Times New Roman" w:eastAsia="ＭＳ Ｐ明朝" w:hAnsi="Times New Roman" w:cs="Times New Roman"/>
          <w:szCs w:val="21"/>
        </w:rPr>
        <w:t>)</w:t>
      </w:r>
      <w:r w:rsidR="008218D2">
        <w:rPr>
          <w:rFonts w:ascii="Times New Roman" w:eastAsia="ＭＳ Ｐ明朝" w:hAnsi="Times New Roman" w:cs="Times New Roman"/>
          <w:szCs w:val="21"/>
        </w:rPr>
        <w:br/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 xml:space="preserve">    </w:t>
      </w:r>
      <w:r>
        <w:rPr>
          <w:rFonts w:ascii="Times New Roman" w:eastAsia="ＭＳ Ｐ明朝" w:hAnsi="Times New Roman" w:cs="Times New Roman"/>
          <w:szCs w:val="21"/>
        </w:rPr>
        <w:tab/>
      </w:r>
      <w:r w:rsidRPr="00DF3E6E">
        <w:rPr>
          <w:rFonts w:ascii="Arial" w:hAnsi="Arial" w:cs="Arial"/>
          <w:kern w:val="0"/>
          <w:szCs w:val="21"/>
        </w:rPr>
        <w:t xml:space="preserve">If </w:t>
      </w:r>
      <w:r w:rsidRPr="00F3403D">
        <w:rPr>
          <w:rFonts w:ascii="Arial" w:hAnsi="Arial" w:cs="Arial"/>
          <w:b/>
          <w:bCs/>
          <w:kern w:val="0"/>
          <w:szCs w:val="21"/>
          <w:u w:val="single"/>
        </w:rPr>
        <w:t>retired:</w:t>
      </w:r>
      <w:r>
        <w:rPr>
          <w:rFonts w:ascii="Arial" w:hAnsi="Arial" w:cs="Arial"/>
          <w:kern w:val="0"/>
          <w:szCs w:val="21"/>
        </w:rPr>
        <w:t xml:space="preserve"> </w:t>
      </w:r>
      <w:r w:rsidRPr="00F3403D">
        <w:rPr>
          <w:rFonts w:ascii="Times New Roman" w:hAnsi="Times New Roman" w:cs="Times New Roman"/>
          <w:kern w:val="0"/>
          <w:szCs w:val="21"/>
        </w:rPr>
        <w:t xml:space="preserve">Submit </w:t>
      </w:r>
      <w:r w:rsidR="002F3D9A">
        <w:rPr>
          <w:rFonts w:ascii="Times New Roman" w:hAnsi="Times New Roman" w:cs="Times New Roman"/>
          <w:kern w:val="0"/>
          <w:szCs w:val="21"/>
        </w:rPr>
        <w:t xml:space="preserve">a </w:t>
      </w:r>
      <w:r w:rsidRPr="00F3403D">
        <w:rPr>
          <w:rFonts w:ascii="Times New Roman" w:hAnsi="Times New Roman" w:cs="Times New Roman"/>
          <w:kern w:val="0"/>
          <w:szCs w:val="21"/>
        </w:rPr>
        <w:t xml:space="preserve">retirement certificate </w:t>
      </w:r>
      <w:r w:rsidR="005A4236">
        <w:rPr>
          <w:rFonts w:ascii="Times New Roman" w:hAnsi="Times New Roman" w:cs="Times New Roman"/>
          <w:kern w:val="0"/>
          <w:szCs w:val="21"/>
        </w:rPr>
        <w:t>(</w:t>
      </w:r>
      <w:r w:rsidRPr="00F3403D">
        <w:rPr>
          <w:rFonts w:ascii="Times New Roman" w:hAnsi="Times New Roman" w:cs="Times New Roman"/>
          <w:kern w:val="0"/>
          <w:szCs w:val="21"/>
        </w:rPr>
        <w:t>issued by a government civil registration office</w:t>
      </w:r>
      <w:r w:rsidR="008218D2">
        <w:rPr>
          <w:rFonts w:ascii="Times New Roman" w:hAnsi="Times New Roman" w:cs="Times New Roman"/>
          <w:kern w:val="0"/>
          <w:szCs w:val="21"/>
        </w:rPr>
        <w:t>)</w:t>
      </w:r>
    </w:p>
    <w:p w14:paraId="6B538B6C" w14:textId="77777777" w:rsidR="00F3403D" w:rsidRPr="00F3403D" w:rsidRDefault="00F3403D" w:rsidP="00F3403D">
      <w:pPr>
        <w:pStyle w:val="a5"/>
        <w:tabs>
          <w:tab w:val="left" w:pos="577"/>
          <w:tab w:val="left" w:pos="4257"/>
        </w:tabs>
        <w:kinsoku w:val="0"/>
        <w:overflowPunct w:val="0"/>
        <w:ind w:left="936"/>
        <w:rPr>
          <w:rFonts w:eastAsia="ＭＳ Ｐ明朝"/>
          <w:sz w:val="21"/>
          <w:szCs w:val="21"/>
        </w:rPr>
      </w:pPr>
    </w:p>
    <w:p w14:paraId="7C3FA01E" w14:textId="3BFB922E" w:rsidR="000012B2" w:rsidRDefault="00ED204D" w:rsidP="00F3403D">
      <w:pPr>
        <w:tabs>
          <w:tab w:val="left" w:pos="577"/>
          <w:tab w:val="left" w:pos="1559"/>
        </w:tabs>
        <w:kinsoku w:val="0"/>
        <w:overflowPunct w:val="0"/>
        <w:autoSpaceDE w:val="0"/>
        <w:autoSpaceDN w:val="0"/>
        <w:adjustRightInd w:val="0"/>
        <w:spacing w:line="244" w:lineRule="auto"/>
        <w:ind w:left="840" w:right="545" w:hangingChars="400" w:hanging="840"/>
        <w:jc w:val="left"/>
        <w:rPr>
          <w:rFonts w:ascii="Times New Roman" w:eastAsia="ＭＳ Ｐ明朝" w:hAnsi="Times New Roman" w:cs="Times New Roman"/>
          <w:kern w:val="0"/>
          <w:szCs w:val="21"/>
          <w:u w:val="single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>9</w:t>
      </w:r>
      <w:r w:rsidR="00132122" w:rsidRPr="00132122">
        <w:rPr>
          <w:rFonts w:ascii="Times New Roman" w:eastAsia="ＭＳ Ｐ明朝" w:hAnsi="Times New Roman" w:cs="Times New Roman"/>
          <w:kern w:val="0"/>
          <w:szCs w:val="21"/>
        </w:rPr>
        <w:t xml:space="preserve">. </w:t>
      </w:r>
      <w:r w:rsidR="00132122">
        <w:rPr>
          <w:rFonts w:ascii="Times New Roman" w:eastAsia="ＭＳ Ｐ明朝" w:hAnsi="Times New Roman" w:cs="Times New Roman"/>
          <w:kern w:val="0"/>
          <w:szCs w:val="21"/>
        </w:rPr>
        <w:t xml:space="preserve">  </w:t>
      </w:r>
      <w:r w:rsidR="000012B2" w:rsidRPr="000012B2">
        <w:rPr>
          <w:rFonts w:ascii="ＭＳ Ｐ明朝" w:eastAsia="ＭＳ Ｐ明朝" w:hAnsi="Times New Roman" w:cs="ＭＳ Ｐ明朝" w:hint="eastAsia"/>
          <w:kern w:val="0"/>
          <w:szCs w:val="21"/>
        </w:rPr>
        <w:t>□</w:t>
      </w:r>
      <w:r w:rsidR="000012B2" w:rsidRPr="000012B2">
        <w:rPr>
          <w:rFonts w:ascii="ＭＳ Ｐ明朝" w:eastAsia="ＭＳ Ｐ明朝" w:hAnsi="Times New Roman" w:cs="ＭＳ Ｐ明朝"/>
          <w:spacing w:val="41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S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c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o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r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e </w:t>
      </w:r>
      <w:r w:rsidR="000012B2" w:rsidRPr="000012B2">
        <w:rPr>
          <w:rFonts w:ascii="Times New Roman" w:eastAsia="ＭＳ Ｐ明朝" w:hAnsi="Times New Roman" w:cs="Times New Roman"/>
          <w:spacing w:val="-3"/>
          <w:kern w:val="0"/>
          <w:szCs w:val="21"/>
        </w:rPr>
        <w:t>s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h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ee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t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of</w:t>
      </w:r>
      <w:r w:rsidR="000012B2" w:rsidRPr="000012B2">
        <w:rPr>
          <w:rFonts w:ascii="Times New Roman" w:eastAsia="ＭＳ Ｐ明朝" w:hAnsi="Times New Roman" w:cs="Times New Roman"/>
          <w:spacing w:val="-3"/>
          <w:kern w:val="0"/>
          <w:szCs w:val="21"/>
        </w:rPr>
        <w:t xml:space="preserve"> </w:t>
      </w:r>
      <w:r w:rsidR="000012B2" w:rsidRPr="000012B2">
        <w:rPr>
          <w:rFonts w:ascii="Arial" w:eastAsia="ＭＳ Ｐ明朝" w:hAnsi="Arial" w:cs="Arial"/>
          <w:b/>
          <w:bCs/>
          <w:kern w:val="0"/>
          <w:szCs w:val="21"/>
        </w:rPr>
        <w:t>T</w:t>
      </w:r>
      <w:r w:rsidR="000012B2" w:rsidRPr="000012B2">
        <w:rPr>
          <w:rFonts w:ascii="Arial" w:eastAsia="ＭＳ Ｐ明朝" w:hAnsi="Arial" w:cs="Arial"/>
          <w:b/>
          <w:bCs/>
          <w:spacing w:val="-2"/>
          <w:kern w:val="0"/>
          <w:szCs w:val="21"/>
        </w:rPr>
        <w:t>OE</w:t>
      </w:r>
      <w:r w:rsidR="000012B2" w:rsidRPr="000012B2">
        <w:rPr>
          <w:rFonts w:ascii="Arial" w:eastAsia="ＭＳ Ｐ明朝" w:hAnsi="Arial" w:cs="Arial"/>
          <w:b/>
          <w:bCs/>
          <w:kern w:val="0"/>
          <w:szCs w:val="21"/>
        </w:rPr>
        <w:t>FL</w:t>
      </w:r>
      <w:r w:rsidR="000012B2" w:rsidRPr="000012B2">
        <w:rPr>
          <w:rFonts w:ascii="Arial" w:eastAsia="ＭＳ Ｐ明朝" w:hAnsi="Arial" w:cs="Arial"/>
          <w:b/>
          <w:bCs/>
          <w:spacing w:val="-5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spacing w:val="-4"/>
          <w:kern w:val="0"/>
          <w:szCs w:val="21"/>
        </w:rPr>
        <w:t>(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T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es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t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of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E</w:t>
      </w:r>
      <w:r w:rsidR="000012B2" w:rsidRPr="000012B2">
        <w:rPr>
          <w:rFonts w:ascii="Times New Roman" w:eastAsia="ＭＳ Ｐ明朝" w:hAnsi="Times New Roman" w:cs="Times New Roman"/>
          <w:spacing w:val="-3"/>
          <w:kern w:val="0"/>
          <w:szCs w:val="21"/>
        </w:rPr>
        <w:t>n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g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li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s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h 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s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a </w:t>
      </w:r>
      <w:r w:rsidR="000012B2" w:rsidRPr="000012B2">
        <w:rPr>
          <w:rFonts w:ascii="Times New Roman" w:eastAsia="ＭＳ Ｐ明朝" w:hAnsi="Times New Roman" w:cs="Times New Roman"/>
          <w:spacing w:val="-5"/>
          <w:kern w:val="0"/>
          <w:szCs w:val="21"/>
        </w:rPr>
        <w:t>F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o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re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i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gn </w:t>
      </w:r>
      <w:r w:rsidR="000012B2" w:rsidRPr="000012B2">
        <w:rPr>
          <w:rFonts w:ascii="Times New Roman" w:eastAsia="ＭＳ Ｐ明朝" w:hAnsi="Times New Roman" w:cs="Times New Roman"/>
          <w:spacing w:val="-5"/>
          <w:kern w:val="0"/>
          <w:szCs w:val="21"/>
        </w:rPr>
        <w:t>L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ngu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g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)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or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="000012B2" w:rsidRPr="000012B2">
        <w:rPr>
          <w:rFonts w:ascii="Arial" w:eastAsia="ＭＳ Ｐ明朝" w:hAnsi="Arial" w:cs="Arial"/>
          <w:b/>
          <w:bCs/>
          <w:spacing w:val="-2"/>
          <w:kern w:val="0"/>
          <w:szCs w:val="21"/>
        </w:rPr>
        <w:t>I</w:t>
      </w:r>
      <w:r w:rsidR="000012B2" w:rsidRPr="000012B2">
        <w:rPr>
          <w:rFonts w:ascii="Arial" w:eastAsia="ＭＳ Ｐ明朝" w:hAnsi="Arial" w:cs="Arial"/>
          <w:b/>
          <w:bCs/>
          <w:kern w:val="0"/>
          <w:szCs w:val="21"/>
        </w:rPr>
        <w:t>E</w:t>
      </w:r>
      <w:r w:rsidR="000012B2" w:rsidRPr="000012B2">
        <w:rPr>
          <w:rFonts w:ascii="Arial" w:eastAsia="ＭＳ Ｐ明朝" w:hAnsi="Arial" w:cs="Arial"/>
          <w:b/>
          <w:bCs/>
          <w:spacing w:val="-2"/>
          <w:kern w:val="0"/>
          <w:szCs w:val="21"/>
        </w:rPr>
        <w:t>L</w:t>
      </w:r>
      <w:r w:rsidR="000012B2" w:rsidRPr="000012B2">
        <w:rPr>
          <w:rFonts w:ascii="Arial" w:eastAsia="ＭＳ Ｐ明朝" w:hAnsi="Arial" w:cs="Arial"/>
          <w:b/>
          <w:bCs/>
          <w:kern w:val="0"/>
          <w:szCs w:val="21"/>
        </w:rPr>
        <w:t xml:space="preserve">TS 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(</w:t>
      </w:r>
      <w:r w:rsidR="000012B2" w:rsidRPr="000012B2">
        <w:rPr>
          <w:rFonts w:ascii="Times New Roman" w:eastAsia="ＭＳ Ｐ明朝" w:hAnsi="Times New Roman" w:cs="Times New Roman"/>
          <w:spacing w:val="-4"/>
          <w:kern w:val="0"/>
          <w:szCs w:val="21"/>
        </w:rPr>
        <w:t>I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n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t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er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n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ti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on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l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E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ng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li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s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h </w:t>
      </w:r>
      <w:r w:rsidR="000012B2" w:rsidRPr="000012B2">
        <w:rPr>
          <w:rFonts w:ascii="Times New Roman" w:eastAsia="ＭＳ Ｐ明朝" w:hAnsi="Times New Roman" w:cs="Times New Roman"/>
          <w:spacing w:val="-5"/>
          <w:kern w:val="0"/>
          <w:szCs w:val="21"/>
        </w:rPr>
        <w:t>L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ngu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ge T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es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ti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ng S</w:t>
      </w:r>
      <w:r w:rsidR="000012B2" w:rsidRPr="000012B2">
        <w:rPr>
          <w:rFonts w:ascii="Times New Roman" w:eastAsia="ＭＳ Ｐ明朝" w:hAnsi="Times New Roman" w:cs="Times New Roman"/>
          <w:spacing w:val="-5"/>
          <w:kern w:val="0"/>
          <w:szCs w:val="21"/>
        </w:rPr>
        <w:t>y</w:t>
      </w:r>
      <w:r w:rsidR="000012B2" w:rsidRPr="000012B2">
        <w:rPr>
          <w:rFonts w:ascii="Times New Roman" w:eastAsia="ＭＳ Ｐ明朝" w:hAnsi="Times New Roman" w:cs="Times New Roman"/>
          <w:spacing w:val="1"/>
          <w:kern w:val="0"/>
          <w:szCs w:val="21"/>
        </w:rPr>
        <w:t>s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t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</w:t>
      </w:r>
      <w:r w:rsidR="000012B2" w:rsidRPr="000012B2">
        <w:rPr>
          <w:rFonts w:ascii="Times New Roman" w:eastAsia="ＭＳ Ｐ明朝" w:hAnsi="Times New Roman" w:cs="Times New Roman"/>
          <w:spacing w:val="-4"/>
          <w:kern w:val="0"/>
          <w:szCs w:val="21"/>
        </w:rPr>
        <w:t>m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)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d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escr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i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b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e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d on </w:t>
      </w:r>
      <w:r w:rsidR="000012B2" w:rsidRPr="000012B2">
        <w:rPr>
          <w:rFonts w:ascii="Times New Roman" w:eastAsia="ＭＳ Ｐ明朝" w:hAnsi="Times New Roman" w:cs="Times New Roman"/>
          <w:spacing w:val="-5"/>
          <w:kern w:val="0"/>
          <w:szCs w:val="21"/>
        </w:rPr>
        <w:t>F</w:t>
      </w:r>
      <w:r w:rsidR="000012B2" w:rsidRPr="000012B2">
        <w:rPr>
          <w:rFonts w:ascii="Times New Roman" w:eastAsia="ＭＳ Ｐ明朝" w:hAnsi="Times New Roman" w:cs="Times New Roman"/>
          <w:spacing w:val="2"/>
          <w:kern w:val="0"/>
          <w:szCs w:val="21"/>
        </w:rPr>
        <w:t>o</w:t>
      </w:r>
      <w:r w:rsidR="000012B2" w:rsidRPr="000012B2">
        <w:rPr>
          <w:rFonts w:ascii="Times New Roman" w:eastAsia="ＭＳ Ｐ明朝" w:hAnsi="Times New Roman" w:cs="Times New Roman"/>
          <w:spacing w:val="1"/>
          <w:kern w:val="0"/>
          <w:szCs w:val="21"/>
        </w:rPr>
        <w:t>r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m</w:t>
      </w:r>
      <w:r w:rsidR="000012B2" w:rsidRPr="000012B2">
        <w:rPr>
          <w:rFonts w:ascii="Times New Roman" w:eastAsia="ＭＳ Ｐ明朝" w:hAnsi="Times New Roman" w:cs="Times New Roman"/>
          <w:spacing w:val="-4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#2.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ab/>
      </w:r>
      <w:r w:rsidR="00132122">
        <w:rPr>
          <w:rFonts w:ascii="Times New Roman" w:eastAsia="ＭＳ Ｐ明朝" w:hAnsi="Times New Roman" w:cs="Times New Roman"/>
          <w:kern w:val="0"/>
          <w:szCs w:val="21"/>
        </w:rPr>
        <w:t>A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ca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nd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i</w:t>
      </w:r>
      <w:r w:rsidR="000012B2" w:rsidRPr="000012B2">
        <w:rPr>
          <w:rFonts w:ascii="Times New Roman" w:eastAsia="ＭＳ Ｐ明朝" w:hAnsi="Times New Roman" w:cs="Times New Roman"/>
          <w:spacing w:val="-3"/>
          <w:kern w:val="0"/>
          <w:szCs w:val="21"/>
        </w:rPr>
        <w:t>d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t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e 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s</w:t>
      </w:r>
      <w:r w:rsidR="000012B2" w:rsidRPr="000012B2">
        <w:rPr>
          <w:rFonts w:ascii="Times New Roman" w:eastAsia="ＭＳ Ｐ明朝" w:hAnsi="Times New Roman" w:cs="Times New Roman"/>
          <w:spacing w:val="-3"/>
          <w:kern w:val="0"/>
          <w:szCs w:val="21"/>
        </w:rPr>
        <w:t>h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ou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l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d 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s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ub</w:t>
      </w:r>
      <w:r w:rsidR="000012B2" w:rsidRPr="000012B2">
        <w:rPr>
          <w:rFonts w:ascii="Times New Roman" w:eastAsia="ＭＳ Ｐ明朝" w:hAnsi="Times New Roman" w:cs="Times New Roman"/>
          <w:spacing w:val="-4"/>
          <w:kern w:val="0"/>
          <w:szCs w:val="21"/>
        </w:rPr>
        <w:t>m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i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t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</w:t>
      </w:r>
      <w:r w:rsidR="000012B2" w:rsidRPr="000012B2">
        <w:rPr>
          <w:rFonts w:ascii="Times New Roman" w:eastAsia="ＭＳ Ｐ明朝" w:hAnsi="Times New Roman" w:cs="Times New Roman"/>
          <w:spacing w:val="-2"/>
          <w:kern w:val="0"/>
          <w:szCs w:val="21"/>
        </w:rPr>
        <w:t>t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 xml:space="preserve">he 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sc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o</w:t>
      </w:r>
      <w:r w:rsidR="000012B2" w:rsidRPr="000012B2">
        <w:rPr>
          <w:rFonts w:ascii="Times New Roman" w:eastAsia="ＭＳ Ｐ明朝" w:hAnsi="Times New Roman" w:cs="Times New Roman"/>
          <w:spacing w:val="-1"/>
          <w:kern w:val="0"/>
          <w:szCs w:val="21"/>
        </w:rPr>
        <w:t>re</w:t>
      </w:r>
      <w:r w:rsidR="000012B2" w:rsidRPr="000012B2">
        <w:rPr>
          <w:rFonts w:ascii="Times New Roman" w:eastAsia="ＭＳ Ｐ明朝" w:hAnsi="Times New Roman" w:cs="Times New Roman"/>
          <w:kern w:val="0"/>
          <w:szCs w:val="21"/>
        </w:rPr>
        <w:t>.</w:t>
      </w:r>
      <w:r w:rsidR="000012B2" w:rsidRPr="000012B2">
        <w:rPr>
          <w:rFonts w:ascii="Times New Roman" w:eastAsia="ＭＳ Ｐ明朝" w:hAnsi="Times New Roman" w:cs="Times New Roman" w:hint="eastAsia"/>
          <w:kern w:val="0"/>
          <w:szCs w:val="21"/>
        </w:rPr>
        <w:t xml:space="preserve"> </w:t>
      </w:r>
      <w:r w:rsidR="000012B2" w:rsidRPr="002B6F19">
        <w:rPr>
          <w:rFonts w:ascii="Times New Roman" w:eastAsia="ＭＳ Ｐ明朝" w:hAnsi="Times New Roman" w:cs="Times New Roman" w:hint="eastAsia"/>
          <w:kern w:val="0"/>
          <w:szCs w:val="21"/>
          <w:u w:val="single"/>
        </w:rPr>
        <w:t>This is a must.</w:t>
      </w:r>
    </w:p>
    <w:p w14:paraId="10F0F8A4" w14:textId="77777777" w:rsidR="008C32B2" w:rsidRPr="000012B2" w:rsidRDefault="008C32B2" w:rsidP="00F3403D">
      <w:pPr>
        <w:tabs>
          <w:tab w:val="left" w:pos="577"/>
          <w:tab w:val="left" w:pos="1559"/>
        </w:tabs>
        <w:kinsoku w:val="0"/>
        <w:overflowPunct w:val="0"/>
        <w:autoSpaceDE w:val="0"/>
        <w:autoSpaceDN w:val="0"/>
        <w:adjustRightInd w:val="0"/>
        <w:spacing w:line="244" w:lineRule="auto"/>
        <w:ind w:left="840" w:right="545" w:hangingChars="400" w:hanging="840"/>
        <w:jc w:val="left"/>
        <w:rPr>
          <w:rFonts w:ascii="Times New Roman" w:eastAsia="ＭＳ Ｐ明朝" w:hAnsi="Times New Roman" w:cs="Times New Roman"/>
          <w:kern w:val="0"/>
          <w:szCs w:val="21"/>
        </w:rPr>
      </w:pPr>
    </w:p>
    <w:p w14:paraId="47AA380B" w14:textId="12708751" w:rsidR="0082257D" w:rsidRPr="00DB1520" w:rsidRDefault="00ED204D" w:rsidP="0082257D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jc w:val="left"/>
        <w:rPr>
          <w:rFonts w:ascii="Arial" w:eastAsia="ＭＳ Ｐ明朝" w:hAnsi="Arial" w:cs="Arial"/>
          <w:kern w:val="0"/>
          <w:szCs w:val="21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>10</w:t>
      </w:r>
      <w:r w:rsidR="0082257D" w:rsidRPr="00C80762">
        <w:rPr>
          <w:rFonts w:ascii="Times New Roman" w:eastAsia="ＭＳ Ｐ明朝" w:hAnsi="Times New Roman" w:cs="Times New Roman"/>
          <w:kern w:val="0"/>
          <w:szCs w:val="21"/>
        </w:rPr>
        <w:t>.</w:t>
      </w:r>
      <w:r w:rsidR="0082257D">
        <w:rPr>
          <w:rFonts w:ascii="Times New Roman" w:eastAsia="ＭＳ Ｐ明朝" w:hAnsi="Times New Roman" w:cs="Times New Roman"/>
          <w:kern w:val="0"/>
          <w:szCs w:val="21"/>
        </w:rPr>
        <w:t xml:space="preserve">  </w:t>
      </w:r>
      <w:r w:rsidR="0082257D" w:rsidRPr="000012B2">
        <w:rPr>
          <w:rFonts w:ascii="ＭＳ Ｐ明朝" w:eastAsia="ＭＳ Ｐ明朝" w:hAnsi="Times New Roman" w:cs="ＭＳ Ｐ明朝" w:hint="eastAsia"/>
          <w:kern w:val="0"/>
          <w:szCs w:val="21"/>
        </w:rPr>
        <w:t>□</w:t>
      </w:r>
      <w:r w:rsidR="0082257D" w:rsidRPr="000012B2">
        <w:rPr>
          <w:rFonts w:ascii="ＭＳ Ｐ明朝" w:eastAsia="ＭＳ Ｐ明朝" w:hAnsi="Times New Roman" w:cs="ＭＳ Ｐ明朝"/>
          <w:spacing w:val="41"/>
          <w:kern w:val="0"/>
          <w:szCs w:val="21"/>
        </w:rPr>
        <w:t xml:space="preserve"> </w:t>
      </w:r>
      <w:r w:rsidR="0082257D" w:rsidRPr="00DB1520">
        <w:rPr>
          <w:rFonts w:ascii="Arial" w:eastAsia="ＭＳ Ｐ明朝" w:hAnsi="Arial" w:cs="Arial"/>
          <w:b/>
          <w:bCs/>
          <w:spacing w:val="-1"/>
          <w:kern w:val="0"/>
          <w:szCs w:val="21"/>
        </w:rPr>
        <w:t>I</w:t>
      </w:r>
      <w:r w:rsidR="0082257D" w:rsidRPr="00DB1520">
        <w:rPr>
          <w:rFonts w:ascii="Arial" w:eastAsia="ＭＳ Ｐ明朝" w:hAnsi="Arial" w:cs="Arial"/>
          <w:b/>
          <w:bCs/>
          <w:spacing w:val="-3"/>
          <w:kern w:val="0"/>
          <w:szCs w:val="21"/>
        </w:rPr>
        <w:t>n</w:t>
      </w:r>
      <w:r w:rsidR="0082257D" w:rsidRPr="00DB1520">
        <w:rPr>
          <w:rFonts w:ascii="Arial" w:eastAsia="ＭＳ Ｐ明朝" w:hAnsi="Arial" w:cs="Arial"/>
          <w:b/>
          <w:bCs/>
          <w:spacing w:val="1"/>
          <w:kern w:val="0"/>
          <w:szCs w:val="21"/>
        </w:rPr>
        <w:t>f</w:t>
      </w:r>
      <w:r w:rsidR="0082257D" w:rsidRPr="00DB1520">
        <w:rPr>
          <w:rFonts w:ascii="Arial" w:eastAsia="ＭＳ Ｐ明朝" w:hAnsi="Arial" w:cs="Arial"/>
          <w:b/>
          <w:bCs/>
          <w:kern w:val="0"/>
          <w:szCs w:val="21"/>
        </w:rPr>
        <w:t>o</w:t>
      </w:r>
      <w:r w:rsidR="0082257D" w:rsidRPr="00DB1520">
        <w:rPr>
          <w:rFonts w:ascii="Arial" w:eastAsia="ＭＳ Ｐ明朝" w:hAnsi="Arial" w:cs="Arial"/>
          <w:b/>
          <w:bCs/>
          <w:spacing w:val="-1"/>
          <w:kern w:val="0"/>
          <w:szCs w:val="21"/>
        </w:rPr>
        <w:t>r</w:t>
      </w:r>
      <w:r w:rsidR="0082257D" w:rsidRPr="00DB1520">
        <w:rPr>
          <w:rFonts w:ascii="Arial" w:eastAsia="ＭＳ Ｐ明朝" w:hAnsi="Arial" w:cs="Arial"/>
          <w:b/>
          <w:bCs/>
          <w:spacing w:val="-4"/>
          <w:kern w:val="0"/>
          <w:szCs w:val="21"/>
        </w:rPr>
        <w:t>m</w:t>
      </w:r>
      <w:r w:rsidR="0082257D" w:rsidRPr="00DB1520">
        <w:rPr>
          <w:rFonts w:ascii="Arial" w:eastAsia="ＭＳ Ｐ明朝" w:hAnsi="Arial" w:cs="Arial"/>
          <w:b/>
          <w:bCs/>
          <w:kern w:val="0"/>
          <w:szCs w:val="21"/>
        </w:rPr>
        <w:t>a</w:t>
      </w:r>
      <w:r w:rsidR="0082257D" w:rsidRPr="00DB1520">
        <w:rPr>
          <w:rFonts w:ascii="Arial" w:eastAsia="ＭＳ Ｐ明朝" w:hAnsi="Arial" w:cs="Arial"/>
          <w:b/>
          <w:bCs/>
          <w:spacing w:val="-1"/>
          <w:kern w:val="0"/>
          <w:szCs w:val="21"/>
        </w:rPr>
        <w:t>t</w:t>
      </w:r>
      <w:r w:rsidR="0082257D" w:rsidRPr="00DB1520">
        <w:rPr>
          <w:rFonts w:ascii="Arial" w:eastAsia="ＭＳ Ｐ明朝" w:hAnsi="Arial" w:cs="Arial"/>
          <w:b/>
          <w:bCs/>
          <w:spacing w:val="-2"/>
          <w:kern w:val="0"/>
          <w:szCs w:val="21"/>
        </w:rPr>
        <w:t>i</w:t>
      </w:r>
      <w:r w:rsidR="0082257D" w:rsidRPr="00DB1520">
        <w:rPr>
          <w:rFonts w:ascii="Arial" w:eastAsia="ＭＳ Ｐ明朝" w:hAnsi="Arial" w:cs="Arial"/>
          <w:b/>
          <w:bCs/>
          <w:kern w:val="0"/>
          <w:szCs w:val="21"/>
        </w:rPr>
        <w:t>on S</w:t>
      </w:r>
      <w:r w:rsidR="0082257D" w:rsidRPr="00DB1520">
        <w:rPr>
          <w:rFonts w:ascii="Arial" w:eastAsia="ＭＳ Ｐ明朝" w:hAnsi="Arial" w:cs="Arial"/>
          <w:b/>
          <w:bCs/>
          <w:spacing w:val="-3"/>
          <w:kern w:val="0"/>
          <w:szCs w:val="21"/>
        </w:rPr>
        <w:t>h</w:t>
      </w:r>
      <w:r w:rsidR="0082257D" w:rsidRPr="00DB1520">
        <w:rPr>
          <w:rFonts w:ascii="Arial" w:eastAsia="ＭＳ Ｐ明朝" w:hAnsi="Arial" w:cs="Arial"/>
          <w:b/>
          <w:bCs/>
          <w:spacing w:val="-1"/>
          <w:kern w:val="0"/>
          <w:szCs w:val="21"/>
        </w:rPr>
        <w:t>eet</w:t>
      </w:r>
    </w:p>
    <w:p w14:paraId="79D99531" w14:textId="77777777" w:rsidR="0082257D" w:rsidRPr="000012B2" w:rsidRDefault="0082257D" w:rsidP="000012B2">
      <w:pPr>
        <w:autoSpaceDE w:val="0"/>
        <w:autoSpaceDN w:val="0"/>
        <w:adjustRightInd w:val="0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6F69050E" w14:textId="7B5A2607" w:rsidR="000012B2" w:rsidRPr="00F3403D" w:rsidRDefault="007D7E59" w:rsidP="00F3403D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ind w:left="945" w:hangingChars="450" w:hanging="945"/>
        <w:jc w:val="left"/>
        <w:rPr>
          <w:rFonts w:ascii="Arial" w:eastAsia="ＭＳ Ｐ明朝" w:hAnsi="Arial" w:cs="Arial"/>
          <w:kern w:val="0"/>
          <w:szCs w:val="21"/>
        </w:rPr>
      </w:pPr>
      <w:r>
        <w:rPr>
          <w:rFonts w:ascii="Times New Roman" w:eastAsia="ＭＳ Ｐ明朝" w:hAnsi="Times New Roman" w:cs="Times New Roman"/>
          <w:kern w:val="0"/>
          <w:szCs w:val="21"/>
        </w:rPr>
        <w:t>1</w:t>
      </w:r>
      <w:r w:rsidR="00ED204D">
        <w:rPr>
          <w:rFonts w:ascii="Times New Roman" w:eastAsia="ＭＳ Ｐ明朝" w:hAnsi="Times New Roman" w:cs="Times New Roman" w:hint="eastAsia"/>
          <w:kern w:val="0"/>
          <w:szCs w:val="21"/>
        </w:rPr>
        <w:t>1</w:t>
      </w:r>
      <w:r w:rsidR="00132122" w:rsidRPr="00132122">
        <w:rPr>
          <w:rFonts w:ascii="Times New Roman" w:eastAsia="ＭＳ Ｐ明朝" w:hAnsi="Times New Roman" w:cs="Times New Roman"/>
          <w:kern w:val="0"/>
          <w:szCs w:val="21"/>
        </w:rPr>
        <w:t>.</w:t>
      </w:r>
      <w:r w:rsidR="00132122">
        <w:rPr>
          <w:rFonts w:ascii="ＭＳ Ｐ明朝" w:eastAsia="ＭＳ Ｐ明朝" w:hAnsi="Times New Roman" w:cs="ＭＳ Ｐ明朝" w:hint="eastAsia"/>
          <w:kern w:val="0"/>
          <w:szCs w:val="21"/>
        </w:rPr>
        <w:t xml:space="preserve"> </w:t>
      </w:r>
      <w:r w:rsidR="00132122">
        <w:rPr>
          <w:rFonts w:ascii="ＭＳ Ｐ明朝" w:eastAsia="ＭＳ Ｐ明朝" w:hAnsi="Times New Roman" w:cs="ＭＳ Ｐ明朝"/>
          <w:kern w:val="0"/>
          <w:szCs w:val="21"/>
        </w:rPr>
        <w:t xml:space="preserve"> </w:t>
      </w:r>
      <w:r w:rsidR="000012B2" w:rsidRPr="000012B2">
        <w:rPr>
          <w:rFonts w:ascii="ＭＳ Ｐ明朝" w:eastAsia="ＭＳ Ｐ明朝" w:hAnsi="Times New Roman" w:cs="ＭＳ Ｐ明朝" w:hint="eastAsia"/>
          <w:kern w:val="0"/>
          <w:szCs w:val="21"/>
        </w:rPr>
        <w:t>□</w:t>
      </w:r>
      <w:r w:rsidR="000012B2" w:rsidRPr="000012B2">
        <w:rPr>
          <w:rFonts w:ascii="ＭＳ Ｐ明朝" w:eastAsia="ＭＳ Ｐ明朝" w:hAnsi="Times New Roman" w:cs="ＭＳ Ｐ明朝"/>
          <w:spacing w:val="41"/>
          <w:kern w:val="0"/>
          <w:szCs w:val="21"/>
        </w:rPr>
        <w:t xml:space="preserve"> 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A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 xml:space="preserve"> c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opy</w:t>
      </w:r>
      <w:r w:rsidR="000012B2" w:rsidRPr="00F3403D">
        <w:rPr>
          <w:rFonts w:ascii="Arial" w:eastAsia="ＭＳ Ｐ明朝" w:hAnsi="Arial" w:cs="Arial"/>
          <w:b/>
          <w:bCs/>
          <w:spacing w:val="-5"/>
          <w:kern w:val="0"/>
          <w:szCs w:val="21"/>
        </w:rPr>
        <w:t xml:space="preserve"> 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of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 xml:space="preserve"> </w:t>
      </w:r>
      <w:r w:rsidR="000012B2" w:rsidRPr="00F3403D">
        <w:rPr>
          <w:rFonts w:ascii="Arial" w:eastAsia="ＭＳ Ｐ明朝" w:hAnsi="Arial" w:cs="Arial"/>
          <w:b/>
          <w:bCs/>
          <w:spacing w:val="-2"/>
          <w:kern w:val="0"/>
          <w:szCs w:val="21"/>
        </w:rPr>
        <w:t>t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 xml:space="preserve">he </w:t>
      </w:r>
      <w:r w:rsidR="000012B2" w:rsidRPr="00F3403D">
        <w:rPr>
          <w:rFonts w:ascii="Arial" w:eastAsia="ＭＳ Ｐ明朝" w:hAnsi="Arial" w:cs="Arial"/>
          <w:b/>
          <w:bCs/>
          <w:spacing w:val="-4"/>
          <w:kern w:val="0"/>
          <w:szCs w:val="21"/>
        </w:rPr>
        <w:t>m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o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>s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t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 xml:space="preserve"> </w:t>
      </w:r>
      <w:r w:rsidR="008B10FD">
        <w:rPr>
          <w:rFonts w:ascii="Arial" w:eastAsia="ＭＳ Ｐ明朝" w:hAnsi="Arial" w:cs="Arial"/>
          <w:b/>
          <w:bCs/>
          <w:spacing w:val="1"/>
          <w:kern w:val="0"/>
          <w:szCs w:val="21"/>
        </w:rPr>
        <w:t>critical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 xml:space="preserve"> researc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h p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>a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p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>er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 xml:space="preserve">, 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>r</w:t>
      </w:r>
      <w:r w:rsidR="000012B2" w:rsidRPr="00F3403D">
        <w:rPr>
          <w:rFonts w:ascii="Arial" w:eastAsia="ＭＳ Ｐ明朝" w:hAnsi="Arial" w:cs="Arial"/>
          <w:b/>
          <w:bCs/>
          <w:spacing w:val="-3"/>
          <w:kern w:val="0"/>
          <w:szCs w:val="21"/>
        </w:rPr>
        <w:t>e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po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>r</w:t>
      </w:r>
      <w:r w:rsidR="000012B2" w:rsidRPr="00F3403D">
        <w:rPr>
          <w:rFonts w:ascii="Arial" w:eastAsia="ＭＳ Ｐ明朝" w:hAnsi="Arial" w:cs="Arial"/>
          <w:b/>
          <w:bCs/>
          <w:spacing w:val="-2"/>
          <w:kern w:val="0"/>
          <w:szCs w:val="21"/>
        </w:rPr>
        <w:t>t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,</w:t>
      </w:r>
      <w:r w:rsidR="000012B2" w:rsidRPr="00F3403D">
        <w:rPr>
          <w:rFonts w:ascii="Arial" w:eastAsia="ＭＳ Ｐ明朝" w:hAnsi="Arial" w:cs="Arial"/>
          <w:b/>
          <w:bCs/>
          <w:spacing w:val="-3"/>
          <w:kern w:val="0"/>
          <w:szCs w:val="21"/>
        </w:rPr>
        <w:t xml:space="preserve"> 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or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 xml:space="preserve"> 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pub</w:t>
      </w:r>
      <w:r w:rsidR="000012B2" w:rsidRPr="00F3403D">
        <w:rPr>
          <w:rFonts w:ascii="Arial" w:eastAsia="ＭＳ Ｐ明朝" w:hAnsi="Arial" w:cs="Arial"/>
          <w:b/>
          <w:bCs/>
          <w:spacing w:val="-2"/>
          <w:kern w:val="0"/>
          <w:szCs w:val="21"/>
        </w:rPr>
        <w:t>li</w:t>
      </w:r>
      <w:r w:rsidR="000012B2" w:rsidRPr="00F3403D">
        <w:rPr>
          <w:rFonts w:ascii="Arial" w:eastAsia="ＭＳ Ｐ明朝" w:hAnsi="Arial" w:cs="Arial"/>
          <w:b/>
          <w:bCs/>
          <w:spacing w:val="-1"/>
          <w:kern w:val="0"/>
          <w:szCs w:val="21"/>
        </w:rPr>
        <w:t>ca</w:t>
      </w:r>
      <w:r w:rsidR="000012B2" w:rsidRPr="00F3403D">
        <w:rPr>
          <w:rFonts w:ascii="Arial" w:eastAsia="ＭＳ Ｐ明朝" w:hAnsi="Arial" w:cs="Arial"/>
          <w:b/>
          <w:bCs/>
          <w:spacing w:val="-2"/>
          <w:kern w:val="0"/>
          <w:szCs w:val="21"/>
        </w:rPr>
        <w:t>ti</w:t>
      </w:r>
      <w:r w:rsidR="000012B2" w:rsidRPr="00F3403D">
        <w:rPr>
          <w:rFonts w:ascii="Arial" w:eastAsia="ＭＳ Ｐ明朝" w:hAnsi="Arial" w:cs="Arial"/>
          <w:b/>
          <w:bCs/>
          <w:kern w:val="0"/>
          <w:szCs w:val="21"/>
        </w:rPr>
        <w:t>on</w:t>
      </w:r>
      <w:r w:rsidR="000012B2" w:rsidRPr="00F3403D">
        <w:rPr>
          <w:rFonts w:ascii="Arial" w:eastAsia="ＭＳ Ｐ明朝" w:hAnsi="Arial" w:cs="Arial"/>
          <w:kern w:val="0"/>
          <w:szCs w:val="21"/>
        </w:rPr>
        <w:t xml:space="preserve"> </w:t>
      </w:r>
      <w:r w:rsidR="000012B2" w:rsidRPr="00983E54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>u</w:t>
      </w:r>
      <w:r w:rsidR="000012B2" w:rsidRPr="00983E54">
        <w:rPr>
          <w:rFonts w:ascii="Times New Roman" w:eastAsia="ＭＳ Ｐ明朝" w:hAnsi="Times New Roman" w:cs="Times New Roman"/>
          <w:spacing w:val="-2"/>
          <w:kern w:val="0"/>
          <w:szCs w:val="21"/>
        </w:rPr>
        <w:t>t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>ho</w:t>
      </w:r>
      <w:r w:rsidR="000012B2" w:rsidRPr="00983E54">
        <w:rPr>
          <w:rFonts w:ascii="Times New Roman" w:eastAsia="ＭＳ Ｐ明朝" w:hAnsi="Times New Roman" w:cs="Times New Roman"/>
          <w:spacing w:val="-1"/>
          <w:kern w:val="0"/>
          <w:szCs w:val="21"/>
        </w:rPr>
        <w:t>re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>d</w:t>
      </w:r>
      <w:r w:rsidR="000012B2" w:rsidRPr="00983E54">
        <w:rPr>
          <w:rFonts w:ascii="Times New Roman" w:eastAsia="ＭＳ Ｐ明朝" w:hAnsi="Times New Roman" w:cs="Times New Roman"/>
          <w:spacing w:val="-3"/>
          <w:kern w:val="0"/>
          <w:szCs w:val="21"/>
        </w:rPr>
        <w:t xml:space="preserve"> 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>by</w:t>
      </w:r>
      <w:r w:rsidR="000012B2" w:rsidRPr="00983E54">
        <w:rPr>
          <w:rFonts w:ascii="Times New Roman" w:eastAsia="ＭＳ Ｐ明朝" w:hAnsi="Times New Roman" w:cs="Times New Roman"/>
          <w:spacing w:val="-5"/>
          <w:kern w:val="0"/>
          <w:szCs w:val="21"/>
        </w:rPr>
        <w:t xml:space="preserve"> </w:t>
      </w:r>
      <w:r w:rsidR="000012B2" w:rsidRPr="00983E54">
        <w:rPr>
          <w:rFonts w:ascii="Times New Roman" w:eastAsia="ＭＳ Ｐ明朝" w:hAnsi="Times New Roman" w:cs="Times New Roman"/>
          <w:spacing w:val="-2"/>
          <w:kern w:val="0"/>
          <w:szCs w:val="21"/>
        </w:rPr>
        <w:t>t</w:t>
      </w:r>
      <w:r w:rsidR="000012B2" w:rsidRPr="00983E54">
        <w:rPr>
          <w:rFonts w:ascii="Times New Roman" w:eastAsia="ＭＳ Ｐ明朝" w:hAnsi="Times New Roman" w:cs="Times New Roman"/>
          <w:spacing w:val="2"/>
          <w:kern w:val="0"/>
          <w:szCs w:val="21"/>
        </w:rPr>
        <w:t>h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 xml:space="preserve">e </w:t>
      </w:r>
      <w:r w:rsidR="000012B2" w:rsidRPr="00983E54">
        <w:rPr>
          <w:rFonts w:ascii="Times New Roman" w:eastAsia="ＭＳ Ｐ明朝" w:hAnsi="Times New Roman" w:cs="Times New Roman"/>
          <w:spacing w:val="-1"/>
          <w:kern w:val="0"/>
          <w:szCs w:val="21"/>
        </w:rPr>
        <w:t>a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>pp</w:t>
      </w:r>
      <w:r w:rsidR="000012B2" w:rsidRPr="00983E54">
        <w:rPr>
          <w:rFonts w:ascii="Times New Roman" w:eastAsia="ＭＳ Ｐ明朝" w:hAnsi="Times New Roman" w:cs="Times New Roman"/>
          <w:spacing w:val="-2"/>
          <w:kern w:val="0"/>
          <w:szCs w:val="21"/>
        </w:rPr>
        <w:t>li</w:t>
      </w:r>
      <w:r w:rsidR="000012B2" w:rsidRPr="00983E54">
        <w:rPr>
          <w:rFonts w:ascii="Times New Roman" w:eastAsia="ＭＳ Ｐ明朝" w:hAnsi="Times New Roman" w:cs="Times New Roman"/>
          <w:spacing w:val="-1"/>
          <w:kern w:val="0"/>
          <w:szCs w:val="21"/>
        </w:rPr>
        <w:t>ca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>n</w:t>
      </w:r>
      <w:r w:rsidR="000012B2" w:rsidRPr="00983E54">
        <w:rPr>
          <w:rFonts w:ascii="Times New Roman" w:eastAsia="ＭＳ Ｐ明朝" w:hAnsi="Times New Roman" w:cs="Times New Roman"/>
          <w:spacing w:val="-2"/>
          <w:kern w:val="0"/>
          <w:szCs w:val="21"/>
        </w:rPr>
        <w:t>t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 xml:space="preserve">, </w:t>
      </w:r>
      <w:r w:rsidR="000012B2" w:rsidRPr="00983E54">
        <w:rPr>
          <w:rFonts w:ascii="Times New Roman" w:eastAsia="ＭＳ Ｐ明朝" w:hAnsi="Times New Roman" w:cs="Times New Roman"/>
          <w:spacing w:val="-2"/>
          <w:kern w:val="0"/>
          <w:szCs w:val="21"/>
        </w:rPr>
        <w:t>i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>f</w:t>
      </w:r>
      <w:r w:rsidR="000012B2" w:rsidRPr="00983E54">
        <w:rPr>
          <w:rFonts w:ascii="Times New Roman" w:eastAsia="ＭＳ Ｐ明朝" w:hAnsi="Times New Roman" w:cs="Times New Roman"/>
          <w:spacing w:val="-1"/>
          <w:kern w:val="0"/>
          <w:szCs w:val="21"/>
        </w:rPr>
        <w:t xml:space="preserve"> a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>n</w:t>
      </w:r>
      <w:r w:rsidR="000012B2" w:rsidRPr="00983E54">
        <w:rPr>
          <w:rFonts w:ascii="Times New Roman" w:eastAsia="ＭＳ Ｐ明朝" w:hAnsi="Times New Roman" w:cs="Times New Roman"/>
          <w:spacing w:val="-5"/>
          <w:kern w:val="0"/>
          <w:szCs w:val="21"/>
        </w:rPr>
        <w:t>y</w:t>
      </w:r>
      <w:r w:rsidR="000012B2" w:rsidRPr="00983E54">
        <w:rPr>
          <w:rFonts w:ascii="Times New Roman" w:eastAsia="ＭＳ Ｐ明朝" w:hAnsi="Times New Roman" w:cs="Times New Roman"/>
          <w:kern w:val="0"/>
          <w:szCs w:val="21"/>
        </w:rPr>
        <w:t>.</w:t>
      </w:r>
    </w:p>
    <w:p w14:paraId="7AF30DDF" w14:textId="77777777" w:rsidR="000012B2" w:rsidRPr="000012B2" w:rsidRDefault="000012B2" w:rsidP="000012B2">
      <w:pPr>
        <w:kinsoku w:val="0"/>
        <w:overflowPunct w:val="0"/>
        <w:autoSpaceDE w:val="0"/>
        <w:autoSpaceDN w:val="0"/>
        <w:adjustRightInd w:val="0"/>
        <w:spacing w:before="6" w:line="220" w:lineRule="exact"/>
        <w:jc w:val="left"/>
        <w:rPr>
          <w:rFonts w:ascii="Times New Roman" w:hAnsi="Times New Roman" w:cs="Times New Roman"/>
          <w:kern w:val="0"/>
          <w:sz w:val="22"/>
        </w:rPr>
      </w:pPr>
    </w:p>
    <w:p w14:paraId="59680F15" w14:textId="4432A1F8" w:rsidR="000012B2" w:rsidRPr="002217DC" w:rsidRDefault="0015737F" w:rsidP="0079456C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line="248" w:lineRule="auto"/>
        <w:ind w:left="945" w:right="280" w:hangingChars="450" w:hanging="945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2D7E17">
        <w:rPr>
          <w:rFonts w:ascii="Times New Roman" w:eastAsia="ＭＳ Ｐ明朝" w:hAnsi="Times New Roman" w:cs="Times New Roman" w:hint="eastAsia"/>
          <w:kern w:val="0"/>
          <w:szCs w:val="21"/>
        </w:rPr>
        <w:t>1</w:t>
      </w:r>
      <w:r w:rsidR="00ED204D" w:rsidRPr="002D7E17">
        <w:rPr>
          <w:rFonts w:ascii="Times New Roman" w:eastAsia="ＭＳ Ｐ明朝" w:hAnsi="Times New Roman" w:cs="Times New Roman" w:hint="eastAsia"/>
          <w:kern w:val="0"/>
          <w:szCs w:val="21"/>
        </w:rPr>
        <w:t>2</w:t>
      </w:r>
      <w:r w:rsidR="00132122" w:rsidRPr="002D7E17">
        <w:rPr>
          <w:rFonts w:ascii="Times New Roman" w:eastAsia="ＭＳ Ｐ明朝" w:hAnsi="Times New Roman" w:cs="Times New Roman"/>
          <w:kern w:val="0"/>
          <w:szCs w:val="21"/>
        </w:rPr>
        <w:t>.</w:t>
      </w:r>
      <w:r w:rsidR="00132122" w:rsidRPr="002D7E17">
        <w:rPr>
          <w:rFonts w:ascii="ＭＳ Ｐ明朝" w:eastAsia="ＭＳ Ｐ明朝" w:hAnsi="Times New Roman" w:cs="ＭＳ Ｐ明朝" w:hint="eastAsia"/>
          <w:kern w:val="0"/>
          <w:szCs w:val="21"/>
        </w:rPr>
        <w:t xml:space="preserve"> </w:t>
      </w:r>
      <w:r w:rsidR="00132122" w:rsidRPr="002D7E17">
        <w:rPr>
          <w:rFonts w:ascii="ＭＳ Ｐ明朝" w:eastAsia="ＭＳ Ｐ明朝" w:hAnsi="Times New Roman" w:cs="ＭＳ Ｐ明朝"/>
          <w:kern w:val="0"/>
          <w:szCs w:val="21"/>
        </w:rPr>
        <w:t xml:space="preserve"> </w:t>
      </w:r>
      <w:r w:rsidR="000012B2" w:rsidRPr="002D7E17">
        <w:rPr>
          <w:rFonts w:ascii="ＭＳ Ｐ明朝" w:eastAsia="ＭＳ Ｐ明朝" w:hAnsi="Times New Roman" w:cs="ＭＳ Ｐ明朝" w:hint="eastAsia"/>
          <w:kern w:val="0"/>
          <w:szCs w:val="21"/>
        </w:rPr>
        <w:t>□</w:t>
      </w:r>
      <w:r w:rsidR="000012B2" w:rsidRPr="002D7E17">
        <w:rPr>
          <w:rFonts w:ascii="ＭＳ Ｐ明朝" w:eastAsia="ＭＳ Ｐ明朝" w:hAnsi="Times New Roman" w:cs="ＭＳ Ｐ明朝"/>
          <w:spacing w:val="41"/>
          <w:kern w:val="0"/>
          <w:szCs w:val="21"/>
        </w:rPr>
        <w:t xml:space="preserve"> </w:t>
      </w:r>
      <w:r w:rsidR="0082257D" w:rsidRPr="002D7E17">
        <w:rPr>
          <w:rFonts w:ascii="Arial" w:hAnsi="Arial" w:cs="Arial"/>
          <w:b/>
          <w:kern w:val="0"/>
          <w:szCs w:val="21"/>
        </w:rPr>
        <w:t>Curriculum vitae(free form)</w:t>
      </w:r>
    </w:p>
    <w:p w14:paraId="08178833" w14:textId="77777777" w:rsidR="00132122" w:rsidRPr="00DE2232" w:rsidRDefault="00132122" w:rsidP="00132122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line="248" w:lineRule="auto"/>
        <w:ind w:right="280"/>
        <w:jc w:val="left"/>
        <w:rPr>
          <w:rFonts w:ascii="Times New Roman" w:eastAsia="ＭＳ Ｐ明朝" w:hAnsi="Times New Roman" w:cs="Times New Roman"/>
          <w:color w:val="FF0000"/>
          <w:kern w:val="0"/>
          <w:szCs w:val="21"/>
        </w:rPr>
      </w:pPr>
    </w:p>
    <w:p w14:paraId="09D0D1C4" w14:textId="7279D8DE" w:rsidR="000012B2" w:rsidRPr="002D7E17" w:rsidRDefault="00744952" w:rsidP="000012B2">
      <w:pPr>
        <w:kinsoku w:val="0"/>
        <w:overflowPunct w:val="0"/>
        <w:autoSpaceDE w:val="0"/>
        <w:autoSpaceDN w:val="0"/>
        <w:adjustRightInd w:val="0"/>
        <w:spacing w:before="14" w:line="220" w:lineRule="exact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 w:hint="eastAsia"/>
          <w:kern w:val="0"/>
          <w:sz w:val="22"/>
        </w:rPr>
        <w:t>1</w:t>
      </w:r>
      <w:r w:rsidR="00ED204D">
        <w:rPr>
          <w:rFonts w:ascii="Times New Roman" w:hAnsi="Times New Roman" w:cs="Times New Roman" w:hint="eastAsia"/>
          <w:kern w:val="0"/>
          <w:sz w:val="22"/>
        </w:rPr>
        <w:t>3</w:t>
      </w:r>
      <w:r>
        <w:rPr>
          <w:rFonts w:ascii="Times New Roman" w:hAnsi="Times New Roman" w:cs="Times New Roman" w:hint="eastAsia"/>
          <w:kern w:val="0"/>
          <w:sz w:val="22"/>
        </w:rPr>
        <w:t xml:space="preserve">      </w:t>
      </w:r>
      <w:r w:rsidRPr="002D7E17">
        <w:rPr>
          <w:rFonts w:ascii="Times New Roman" w:hAnsi="Times New Roman" w:cs="Times New Roman" w:hint="eastAsia"/>
          <w:kern w:val="0"/>
          <w:sz w:val="22"/>
        </w:rPr>
        <w:t>Evaluation Report and Recommendation Letter</w:t>
      </w:r>
    </w:p>
    <w:p w14:paraId="0BD12E03" w14:textId="157C3854" w:rsidR="00744952" w:rsidRDefault="00744952" w:rsidP="000012B2">
      <w:pPr>
        <w:kinsoku w:val="0"/>
        <w:overflowPunct w:val="0"/>
        <w:autoSpaceDE w:val="0"/>
        <w:autoSpaceDN w:val="0"/>
        <w:adjustRightInd w:val="0"/>
        <w:spacing w:before="14" w:line="220" w:lineRule="exact"/>
        <w:jc w:val="left"/>
        <w:rPr>
          <w:rFonts w:ascii="Times New Roman" w:hAnsi="Times New Roman" w:cs="Times New Roman"/>
          <w:kern w:val="0"/>
          <w:sz w:val="22"/>
        </w:rPr>
      </w:pPr>
      <w:r w:rsidRPr="002D7E17">
        <w:rPr>
          <w:rFonts w:ascii="Times New Roman" w:hAnsi="Times New Roman" w:cs="Times New Roman" w:hint="eastAsia"/>
          <w:kern w:val="0"/>
          <w:sz w:val="22"/>
        </w:rPr>
        <w:t xml:space="preserve">        Please write your </w:t>
      </w:r>
      <w:r w:rsidRPr="002D7E17">
        <w:rPr>
          <w:rFonts w:ascii="Times New Roman" w:hAnsi="Times New Roman" w:cs="Times New Roman"/>
          <w:kern w:val="0"/>
          <w:sz w:val="22"/>
        </w:rPr>
        <w:t>recommender's</w:t>
      </w:r>
      <w:r w:rsidRPr="002D7E17">
        <w:rPr>
          <w:rFonts w:ascii="Times New Roman" w:hAnsi="Times New Roman" w:cs="Times New Roman" w:hint="eastAsia"/>
          <w:kern w:val="0"/>
          <w:sz w:val="22"/>
        </w:rPr>
        <w:t xml:space="preserve"> information.</w:t>
      </w:r>
    </w:p>
    <w:p w14:paraId="1373D848" w14:textId="77777777" w:rsidR="00744952" w:rsidRPr="00744952" w:rsidRDefault="00744952" w:rsidP="000012B2">
      <w:pPr>
        <w:kinsoku w:val="0"/>
        <w:overflowPunct w:val="0"/>
        <w:autoSpaceDE w:val="0"/>
        <w:autoSpaceDN w:val="0"/>
        <w:adjustRightInd w:val="0"/>
        <w:spacing w:before="14" w:line="220" w:lineRule="exact"/>
        <w:jc w:val="left"/>
        <w:rPr>
          <w:rFonts w:ascii="Times New Roman" w:hAnsi="Times New Roman" w:cs="Times New Roman"/>
          <w:kern w:val="0"/>
          <w:sz w:val="22"/>
        </w:rPr>
      </w:pPr>
    </w:p>
    <w:p w14:paraId="33FDC27F" w14:textId="01BDFF7E" w:rsidR="002217DC" w:rsidRPr="002217DC" w:rsidRDefault="008C32B2" w:rsidP="002217DC">
      <w:pPr>
        <w:pStyle w:val="a5"/>
        <w:numPr>
          <w:ilvl w:val="0"/>
          <w:numId w:val="36"/>
        </w:numPr>
        <w:tabs>
          <w:tab w:val="left" w:pos="5012"/>
          <w:tab w:val="left" w:pos="5350"/>
          <w:tab w:val="left" w:pos="9757"/>
        </w:tabs>
        <w:kinsoku w:val="0"/>
        <w:overflowPunct w:val="0"/>
        <w:rPr>
          <w:sz w:val="21"/>
          <w:szCs w:val="21"/>
          <w:u w:val="single"/>
        </w:rPr>
      </w:pPr>
      <w:bookmarkStart w:id="0" w:name="_Hlk189225493"/>
      <w:r>
        <w:rPr>
          <w:rFonts w:hint="eastAsia"/>
          <w:sz w:val="21"/>
          <w:szCs w:val="21"/>
          <w:u w:val="single"/>
        </w:rPr>
        <w:t>Name</w:t>
      </w:r>
      <w:r w:rsidR="002217DC" w:rsidRPr="002217DC">
        <w:rPr>
          <w:sz w:val="21"/>
          <w:szCs w:val="21"/>
          <w:u w:val="single"/>
        </w:rPr>
        <w:t xml:space="preserve">                 </w:t>
      </w:r>
      <w:r>
        <w:rPr>
          <w:sz w:val="21"/>
          <w:szCs w:val="21"/>
          <w:u w:val="single"/>
        </w:rPr>
        <w:t>Affiliation</w:t>
      </w:r>
      <w:r w:rsidR="002217DC" w:rsidRPr="002217DC">
        <w:rPr>
          <w:sz w:val="21"/>
          <w:szCs w:val="21"/>
          <w:u w:val="single"/>
        </w:rPr>
        <w:t xml:space="preserve">            </w:t>
      </w:r>
      <w:r w:rsidR="002217DC">
        <w:rPr>
          <w:sz w:val="21"/>
          <w:szCs w:val="21"/>
          <w:u w:val="single"/>
        </w:rPr>
        <w:t xml:space="preserve">     </w:t>
      </w:r>
      <w:r w:rsidR="002217DC" w:rsidRPr="002217DC">
        <w:rPr>
          <w:sz w:val="21"/>
          <w:szCs w:val="21"/>
          <w:u w:val="single"/>
        </w:rPr>
        <w:t xml:space="preserve">Email address                           </w:t>
      </w:r>
      <w:bookmarkEnd w:id="0"/>
      <w:r w:rsidR="002217DC" w:rsidRPr="002217DC">
        <w:rPr>
          <w:sz w:val="21"/>
          <w:szCs w:val="21"/>
          <w:u w:val="single"/>
        </w:rPr>
        <w:t xml:space="preserve">         </w:t>
      </w:r>
    </w:p>
    <w:p w14:paraId="17CCECB4" w14:textId="77777777" w:rsidR="002217DC" w:rsidRPr="002217DC" w:rsidRDefault="002217DC" w:rsidP="002217DC">
      <w:pPr>
        <w:pStyle w:val="a5"/>
        <w:tabs>
          <w:tab w:val="left" w:pos="5012"/>
          <w:tab w:val="left" w:pos="5350"/>
          <w:tab w:val="left" w:pos="9757"/>
        </w:tabs>
        <w:kinsoku w:val="0"/>
        <w:overflowPunct w:val="0"/>
        <w:ind w:left="5007"/>
        <w:rPr>
          <w:sz w:val="21"/>
          <w:szCs w:val="21"/>
          <w:u w:val="single"/>
        </w:rPr>
      </w:pPr>
    </w:p>
    <w:p w14:paraId="77BB03AC" w14:textId="3F2F2B0C" w:rsidR="000012B2" w:rsidRPr="002217DC" w:rsidRDefault="000012B2" w:rsidP="002217DC">
      <w:pPr>
        <w:tabs>
          <w:tab w:val="left" w:pos="5012"/>
          <w:tab w:val="left" w:pos="5350"/>
          <w:tab w:val="left" w:pos="9757"/>
        </w:tabs>
        <w:kinsoku w:val="0"/>
        <w:overflowPunct w:val="0"/>
        <w:autoSpaceDE w:val="0"/>
        <w:autoSpaceDN w:val="0"/>
        <w:adjustRightInd w:val="0"/>
        <w:ind w:left="577"/>
        <w:jc w:val="left"/>
        <w:rPr>
          <w:rFonts w:ascii="Times New Roman" w:hAnsi="Times New Roman" w:cs="Times New Roman"/>
          <w:kern w:val="0"/>
          <w:szCs w:val="21"/>
          <w:u w:val="single"/>
        </w:rPr>
      </w:pPr>
      <w:r w:rsidRPr="008C32B2">
        <w:rPr>
          <w:rFonts w:ascii="Times New Roman" w:hAnsi="Times New Roman" w:cs="Times New Roman"/>
          <w:kern w:val="0"/>
          <w:szCs w:val="21"/>
        </w:rPr>
        <w:t>2</w:t>
      </w:r>
      <w:proofErr w:type="gramStart"/>
      <w:r w:rsidRPr="008C32B2">
        <w:rPr>
          <w:rFonts w:ascii="Times New Roman" w:hAnsi="Times New Roman" w:cs="Times New Roman"/>
          <w:kern w:val="0"/>
          <w:szCs w:val="21"/>
        </w:rPr>
        <w:t xml:space="preserve">. </w:t>
      </w:r>
      <w:r w:rsidR="008C32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8C32B2" w:rsidRPr="008C32B2">
        <w:rPr>
          <w:rFonts w:ascii="Times New Roman" w:hAnsi="Times New Roman" w:cs="Times New Roman" w:hint="eastAsia"/>
          <w:kern w:val="0"/>
          <w:szCs w:val="21"/>
          <w:u w:val="single"/>
        </w:rPr>
        <w:t>Name</w:t>
      </w:r>
      <w:r w:rsidR="008C32B2" w:rsidRPr="008C32B2">
        <w:rPr>
          <w:rFonts w:ascii="Times New Roman" w:hAnsi="Times New Roman" w:cs="Times New Roman"/>
          <w:kern w:val="0"/>
          <w:szCs w:val="21"/>
          <w:u w:val="single"/>
        </w:rPr>
        <w:t xml:space="preserve">                </w:t>
      </w:r>
      <w:proofErr w:type="gramEnd"/>
      <w:r w:rsidR="008C32B2" w:rsidRPr="008C32B2">
        <w:rPr>
          <w:rFonts w:ascii="Times New Roman" w:hAnsi="Times New Roman" w:cs="Times New Roman"/>
          <w:kern w:val="0"/>
          <w:szCs w:val="21"/>
          <w:u w:val="single"/>
        </w:rPr>
        <w:t xml:space="preserve"> Affiliation                 Email address                           </w:t>
      </w:r>
    </w:p>
    <w:p w14:paraId="08F862C3" w14:textId="498EEF4D" w:rsidR="000012B2" w:rsidRPr="00FF2181" w:rsidRDefault="00FF2181" w:rsidP="008C32B2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39"/>
        <w:jc w:val="left"/>
        <w:outlineLvl w:val="3"/>
        <w:rPr>
          <w:rFonts w:ascii="Times New Roman" w:hAnsi="Times New Roman" w:cs="Times New Roman"/>
          <w:kern w:val="0"/>
          <w:szCs w:val="21"/>
        </w:rPr>
      </w:pPr>
      <w:r w:rsidRPr="002D7E17">
        <w:rPr>
          <w:rFonts w:ascii="Times New Roman" w:hAnsi="Times New Roman" w:cs="Times New Roman"/>
          <w:kern w:val="0"/>
          <w:szCs w:val="21"/>
        </w:rPr>
        <w:t xml:space="preserve">The </w:t>
      </w:r>
      <w:r w:rsidRPr="002D7E17">
        <w:rPr>
          <w:rFonts w:ascii="Times New Roman" w:hAnsi="Times New Roman" w:cs="Times New Roman" w:hint="eastAsia"/>
          <w:kern w:val="0"/>
          <w:szCs w:val="21"/>
        </w:rPr>
        <w:t>A</w:t>
      </w:r>
      <w:r w:rsidRPr="002D7E17">
        <w:rPr>
          <w:rFonts w:ascii="Times New Roman" w:hAnsi="Times New Roman" w:cs="Times New Roman"/>
          <w:kern w:val="0"/>
          <w:szCs w:val="21"/>
        </w:rPr>
        <w:t xml:space="preserve">DB-JSP </w:t>
      </w:r>
      <w:r w:rsidR="000B4792" w:rsidRPr="002D7E17">
        <w:rPr>
          <w:rFonts w:ascii="Times New Roman" w:hAnsi="Times New Roman" w:cs="Times New Roman" w:hint="eastAsia"/>
          <w:kern w:val="0"/>
          <w:szCs w:val="21"/>
        </w:rPr>
        <w:t>s</w:t>
      </w:r>
      <w:r w:rsidRPr="002D7E17">
        <w:rPr>
          <w:rFonts w:ascii="Times New Roman" w:hAnsi="Times New Roman" w:cs="Times New Roman"/>
          <w:kern w:val="0"/>
          <w:szCs w:val="21"/>
        </w:rPr>
        <w:t xml:space="preserve">ecretariat will send the </w:t>
      </w:r>
      <w:r w:rsidR="008C32B2" w:rsidRPr="002D7E17">
        <w:rPr>
          <w:rFonts w:ascii="Times New Roman" w:hAnsi="Times New Roman" w:cs="Times New Roman" w:hint="eastAsia"/>
          <w:kern w:val="0"/>
          <w:szCs w:val="21"/>
        </w:rPr>
        <w:t xml:space="preserve">Evaluation </w:t>
      </w:r>
      <w:r w:rsidR="00983E54" w:rsidRPr="002D7E17">
        <w:rPr>
          <w:rFonts w:ascii="Times New Roman" w:hAnsi="Times New Roman" w:cs="Times New Roman" w:hint="eastAsia"/>
          <w:kern w:val="0"/>
          <w:szCs w:val="21"/>
        </w:rPr>
        <w:t>R</w:t>
      </w:r>
      <w:r w:rsidR="008C32B2" w:rsidRPr="002D7E17">
        <w:rPr>
          <w:rFonts w:ascii="Times New Roman" w:hAnsi="Times New Roman" w:cs="Times New Roman" w:hint="eastAsia"/>
          <w:kern w:val="0"/>
          <w:szCs w:val="21"/>
        </w:rPr>
        <w:t xml:space="preserve">eport </w:t>
      </w:r>
      <w:r w:rsidR="00983E54" w:rsidRPr="002D7E17">
        <w:rPr>
          <w:rFonts w:ascii="Times New Roman" w:hAnsi="Times New Roman" w:cs="Times New Roman" w:hint="eastAsia"/>
          <w:kern w:val="0"/>
          <w:szCs w:val="21"/>
        </w:rPr>
        <w:t>F</w:t>
      </w:r>
      <w:r w:rsidR="008C32B2" w:rsidRPr="002D7E17">
        <w:rPr>
          <w:rFonts w:ascii="Times New Roman" w:hAnsi="Times New Roman" w:cs="Times New Roman" w:hint="eastAsia"/>
          <w:kern w:val="0"/>
          <w:szCs w:val="21"/>
        </w:rPr>
        <w:t xml:space="preserve">orm </w:t>
      </w:r>
      <w:r w:rsidRPr="002D7E17">
        <w:rPr>
          <w:rFonts w:ascii="Times New Roman" w:hAnsi="Times New Roman" w:cs="Times New Roman"/>
          <w:kern w:val="0"/>
          <w:szCs w:val="21"/>
        </w:rPr>
        <w:t xml:space="preserve">to the </w:t>
      </w:r>
      <w:r w:rsidR="00983E54" w:rsidRPr="002D7E17">
        <w:rPr>
          <w:rFonts w:ascii="Times New Roman" w:hAnsi="Times New Roman" w:cs="Times New Roman" w:hint="eastAsia"/>
          <w:kern w:val="0"/>
          <w:szCs w:val="21"/>
        </w:rPr>
        <w:t xml:space="preserve">above </w:t>
      </w:r>
      <w:r w:rsidRPr="002D7E17">
        <w:rPr>
          <w:rFonts w:ascii="Times New Roman" w:hAnsi="Times New Roman" w:cs="Times New Roman"/>
          <w:kern w:val="0"/>
          <w:szCs w:val="21"/>
        </w:rPr>
        <w:t xml:space="preserve">recommenders. Please fill in a valid email </w:t>
      </w:r>
      <w:r w:rsidR="008C32B2" w:rsidRPr="002D7E17">
        <w:rPr>
          <w:rFonts w:ascii="Times New Roman" w:hAnsi="Times New Roman" w:cs="Times New Roman" w:hint="eastAsia"/>
          <w:kern w:val="0"/>
          <w:szCs w:val="21"/>
        </w:rPr>
        <w:t>a</w:t>
      </w:r>
      <w:r w:rsidRPr="002D7E17">
        <w:rPr>
          <w:rFonts w:ascii="Times New Roman" w:hAnsi="Times New Roman" w:cs="Times New Roman"/>
          <w:kern w:val="0"/>
          <w:szCs w:val="21"/>
        </w:rPr>
        <w:t>ddress.</w:t>
      </w:r>
    </w:p>
    <w:p w14:paraId="7CD19A2D" w14:textId="77777777" w:rsidR="00744952" w:rsidRDefault="008C32B2" w:rsidP="00744952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39"/>
        <w:jc w:val="left"/>
        <w:outlineLvl w:val="3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 xml:space="preserve"> </w:t>
      </w:r>
    </w:p>
    <w:p w14:paraId="3BF17CF3" w14:textId="667A4C65" w:rsidR="000012B2" w:rsidRPr="002F3D9A" w:rsidRDefault="002F3D9A" w:rsidP="00744952">
      <w:p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39"/>
        <w:jc w:val="left"/>
        <w:outlineLvl w:val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3D9A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ote</w:t>
      </w:r>
      <w:r w:rsidRPr="002F3D9A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6C7006DE" w14:textId="5D3966E1" w:rsidR="00DE2232" w:rsidRDefault="00FF2181" w:rsidP="002217DC">
      <w:pPr>
        <w:kinsoku w:val="0"/>
        <w:overflowPunct w:val="0"/>
        <w:ind w:left="529" w:hangingChars="251" w:hanging="529"/>
        <w:rPr>
          <w:b/>
          <w:szCs w:val="21"/>
        </w:rPr>
      </w:pPr>
      <w:r>
        <w:rPr>
          <w:b/>
          <w:szCs w:val="21"/>
        </w:rPr>
        <w:t>1</w:t>
      </w:r>
      <w:r w:rsidR="002217DC">
        <w:rPr>
          <w:b/>
          <w:szCs w:val="21"/>
        </w:rPr>
        <w:t>)</w:t>
      </w:r>
      <w:r w:rsidR="002217DC">
        <w:rPr>
          <w:b/>
          <w:szCs w:val="21"/>
        </w:rPr>
        <w:tab/>
      </w:r>
      <w:r w:rsidR="0079456C" w:rsidRPr="00DE2232">
        <w:rPr>
          <w:b/>
          <w:szCs w:val="21"/>
        </w:rPr>
        <w:t xml:space="preserve">Successful awardees </w:t>
      </w:r>
      <w:r w:rsidR="00744952">
        <w:rPr>
          <w:b/>
          <w:szCs w:val="21"/>
        </w:rPr>
        <w:t>must</w:t>
      </w:r>
      <w:r w:rsidR="0079456C" w:rsidRPr="00DE2232">
        <w:rPr>
          <w:b/>
          <w:szCs w:val="21"/>
        </w:rPr>
        <w:t xml:space="preserve"> submit original documents </w:t>
      </w:r>
      <w:r w:rsidR="00744952">
        <w:rPr>
          <w:b/>
          <w:szCs w:val="21"/>
        </w:rPr>
        <w:t>by mail to the ADB-JSP secretariat in the School of International Health, the University of Tokyo</w:t>
      </w:r>
      <w:r w:rsidR="0079456C" w:rsidRPr="00DE2232">
        <w:rPr>
          <w:b/>
          <w:szCs w:val="21"/>
        </w:rPr>
        <w:t>.</w:t>
      </w:r>
      <w:r w:rsidR="00DE2232">
        <w:rPr>
          <w:rFonts w:hint="eastAsia"/>
          <w:b/>
          <w:szCs w:val="21"/>
        </w:rPr>
        <w:t xml:space="preserve"> </w:t>
      </w:r>
    </w:p>
    <w:p w14:paraId="7CFEDC07" w14:textId="2205B7AB" w:rsidR="000012B2" w:rsidRPr="000012B2" w:rsidRDefault="00FF2181" w:rsidP="00DE2232">
      <w:pPr>
        <w:kinsoku w:val="0"/>
        <w:overflowPunct w:val="0"/>
        <w:rPr>
          <w:rFonts w:ascii="Courier New" w:hAnsi="Courier New" w:cs="Courier New"/>
          <w:kern w:val="0"/>
          <w:sz w:val="18"/>
          <w:szCs w:val="18"/>
        </w:rPr>
      </w:pPr>
      <w:r>
        <w:rPr>
          <w:b/>
          <w:spacing w:val="1"/>
          <w:szCs w:val="21"/>
        </w:rPr>
        <w:t>2</w:t>
      </w:r>
      <w:r w:rsidR="002217DC">
        <w:rPr>
          <w:b/>
          <w:spacing w:val="1"/>
          <w:szCs w:val="21"/>
        </w:rPr>
        <w:t xml:space="preserve">)   </w:t>
      </w:r>
      <w:r w:rsidR="002F3D9A">
        <w:rPr>
          <w:b/>
          <w:spacing w:val="1"/>
          <w:szCs w:val="21"/>
        </w:rPr>
        <w:t>S</w:t>
      </w:r>
      <w:r w:rsidR="00DE2232" w:rsidRPr="00DE2232">
        <w:rPr>
          <w:b/>
          <w:spacing w:val="-2"/>
          <w:szCs w:val="21"/>
        </w:rPr>
        <w:t xml:space="preserve">ubmitted </w:t>
      </w:r>
      <w:r w:rsidR="00DE2232" w:rsidRPr="00DE2232">
        <w:rPr>
          <w:b/>
          <w:szCs w:val="21"/>
        </w:rPr>
        <w:t>do</w:t>
      </w:r>
      <w:r w:rsidR="00DE2232" w:rsidRPr="00DE2232">
        <w:rPr>
          <w:b/>
          <w:spacing w:val="-3"/>
          <w:szCs w:val="21"/>
        </w:rPr>
        <w:t>c</w:t>
      </w:r>
      <w:r w:rsidR="00DE2232" w:rsidRPr="00DE2232">
        <w:rPr>
          <w:b/>
          <w:szCs w:val="21"/>
        </w:rPr>
        <w:t>u</w:t>
      </w:r>
      <w:r w:rsidR="00DE2232" w:rsidRPr="00DE2232">
        <w:rPr>
          <w:b/>
          <w:spacing w:val="-4"/>
          <w:szCs w:val="21"/>
        </w:rPr>
        <w:t>m</w:t>
      </w:r>
      <w:r w:rsidR="00DE2232" w:rsidRPr="00DE2232">
        <w:rPr>
          <w:b/>
          <w:spacing w:val="-1"/>
          <w:szCs w:val="21"/>
        </w:rPr>
        <w:t>e</w:t>
      </w:r>
      <w:r w:rsidR="00DE2232" w:rsidRPr="00DE2232">
        <w:rPr>
          <w:b/>
          <w:szCs w:val="21"/>
        </w:rPr>
        <w:t>n</w:t>
      </w:r>
      <w:r w:rsidR="00DE2232" w:rsidRPr="00DE2232">
        <w:rPr>
          <w:b/>
          <w:spacing w:val="-2"/>
          <w:szCs w:val="21"/>
        </w:rPr>
        <w:t>t</w:t>
      </w:r>
      <w:r w:rsidR="00DE2232" w:rsidRPr="00DE2232">
        <w:rPr>
          <w:b/>
          <w:szCs w:val="21"/>
        </w:rPr>
        <w:t>s</w:t>
      </w:r>
      <w:r w:rsidR="00DE2232" w:rsidRPr="00DE2232">
        <w:rPr>
          <w:b/>
          <w:spacing w:val="-1"/>
          <w:szCs w:val="21"/>
        </w:rPr>
        <w:t xml:space="preserve"> </w:t>
      </w:r>
      <w:r w:rsidR="00DE2232" w:rsidRPr="00DE2232">
        <w:rPr>
          <w:b/>
          <w:spacing w:val="-2"/>
          <w:szCs w:val="21"/>
        </w:rPr>
        <w:t>wil</w:t>
      </w:r>
      <w:r w:rsidR="00DE2232" w:rsidRPr="00DE2232">
        <w:rPr>
          <w:b/>
          <w:szCs w:val="21"/>
        </w:rPr>
        <w:t>l</w:t>
      </w:r>
      <w:r w:rsidR="00DE2232" w:rsidRPr="00DE2232">
        <w:rPr>
          <w:b/>
          <w:spacing w:val="-2"/>
          <w:szCs w:val="21"/>
        </w:rPr>
        <w:t xml:space="preserve"> </w:t>
      </w:r>
      <w:r w:rsidR="00DE2232" w:rsidRPr="00DE2232">
        <w:rPr>
          <w:b/>
          <w:szCs w:val="21"/>
        </w:rPr>
        <w:t>not</w:t>
      </w:r>
      <w:r w:rsidR="00DE2232" w:rsidRPr="00DE2232">
        <w:rPr>
          <w:b/>
          <w:spacing w:val="-2"/>
          <w:szCs w:val="21"/>
        </w:rPr>
        <w:t xml:space="preserve"> </w:t>
      </w:r>
      <w:r w:rsidR="00DE2232" w:rsidRPr="00DE2232">
        <w:rPr>
          <w:b/>
          <w:szCs w:val="21"/>
        </w:rPr>
        <w:t>be</w:t>
      </w:r>
      <w:r w:rsidR="00DE2232" w:rsidRPr="00DE2232">
        <w:rPr>
          <w:b/>
          <w:spacing w:val="-1"/>
          <w:szCs w:val="21"/>
        </w:rPr>
        <w:t xml:space="preserve"> re</w:t>
      </w:r>
      <w:r w:rsidR="00DE2232" w:rsidRPr="00DE2232">
        <w:rPr>
          <w:b/>
          <w:spacing w:val="-2"/>
          <w:szCs w:val="21"/>
        </w:rPr>
        <w:t>t</w:t>
      </w:r>
      <w:r w:rsidR="00DE2232" w:rsidRPr="00DE2232">
        <w:rPr>
          <w:b/>
          <w:szCs w:val="21"/>
        </w:rPr>
        <w:t>u</w:t>
      </w:r>
      <w:r w:rsidR="00DE2232" w:rsidRPr="00DE2232">
        <w:rPr>
          <w:b/>
          <w:spacing w:val="-1"/>
          <w:szCs w:val="21"/>
        </w:rPr>
        <w:t>r</w:t>
      </w:r>
      <w:r w:rsidR="00DE2232" w:rsidRPr="00DE2232">
        <w:rPr>
          <w:b/>
          <w:szCs w:val="21"/>
        </w:rPr>
        <w:t>n</w:t>
      </w:r>
      <w:r w:rsidR="00DE2232" w:rsidRPr="00DE2232">
        <w:rPr>
          <w:b/>
          <w:spacing w:val="-1"/>
          <w:szCs w:val="21"/>
        </w:rPr>
        <w:t>e</w:t>
      </w:r>
      <w:r w:rsidR="00DE2232" w:rsidRPr="00DE2232">
        <w:rPr>
          <w:b/>
          <w:szCs w:val="21"/>
        </w:rPr>
        <w:t>d.</w:t>
      </w:r>
    </w:p>
    <w:sectPr w:rsidR="000012B2" w:rsidRPr="000012B2" w:rsidSect="002E795E">
      <w:headerReference w:type="default" r:id="rId9"/>
      <w:pgSz w:w="11907" w:h="16840"/>
      <w:pgMar w:top="1960" w:right="1020" w:bottom="280" w:left="1020" w:header="1732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61AF" w14:textId="77777777" w:rsidR="00F1568E" w:rsidRDefault="00F1568E">
      <w:r>
        <w:separator/>
      </w:r>
    </w:p>
  </w:endnote>
  <w:endnote w:type="continuationSeparator" w:id="0">
    <w:p w14:paraId="1638F7EA" w14:textId="77777777" w:rsidR="00F1568E" w:rsidRDefault="00F1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BC2C" w14:textId="77777777" w:rsidR="00F1568E" w:rsidRDefault="00F1568E">
      <w:r>
        <w:separator/>
      </w:r>
    </w:p>
  </w:footnote>
  <w:footnote w:type="continuationSeparator" w:id="0">
    <w:p w14:paraId="76358949" w14:textId="77777777" w:rsidR="00F1568E" w:rsidRDefault="00F1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CA50" w14:textId="77777777" w:rsidR="000012B2" w:rsidRDefault="000012B2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0853B10" wp14:editId="5237B53F">
              <wp:simplePos x="0" y="0"/>
              <wp:positionH relativeFrom="page">
                <wp:posOffset>6186805</wp:posOffset>
              </wp:positionH>
              <wp:positionV relativeFrom="page">
                <wp:posOffset>1087120</wp:posOffset>
              </wp:positionV>
              <wp:extent cx="678180" cy="17780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44960" w14:textId="02176825" w:rsidR="000012B2" w:rsidRDefault="000012B2">
                          <w:pPr>
                            <w:kinsoku w:val="0"/>
                            <w:overflowPunct w:val="0"/>
                            <w:spacing w:line="268" w:lineRule="exact"/>
                            <w:ind w:left="2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53B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15pt;margin-top:85.6pt;width:53.4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" o:allowincell="f" filled="f" stroked="f">
              <v:textbox inset="0,0,0,0">
                <w:txbxContent>
                  <w:p w14:paraId="5ED44960" w14:textId="02176825" w:rsidR="000012B2" w:rsidRDefault="000012B2">
                    <w:pPr>
                      <w:kinsoku w:val="0"/>
                      <w:overflowPunct w:val="0"/>
                      <w:spacing w:line="268" w:lineRule="exact"/>
                      <w:ind w:left="20"/>
                      <w:rPr>
                        <w:rFonts w:ascii="Courier New" w:hAnsi="Courier New" w:cs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6"/>
      <w:numFmt w:val="decimal"/>
      <w:lvlText w:val="(%1)"/>
      <w:lvlJc w:val="left"/>
      <w:pPr>
        <w:ind w:hanging="36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*"/>
      <w:lvlJc w:val="left"/>
      <w:pPr>
        <w:ind w:hanging="18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35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hanging="27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2638B43E"/>
    <w:lvl w:ilvl="0">
      <w:start w:val="1"/>
      <w:numFmt w:val="decimal"/>
      <w:lvlText w:val="%1."/>
      <w:lvlJc w:val="left"/>
      <w:pPr>
        <w:ind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(%2)"/>
      <w:lvlJc w:val="left"/>
      <w:pPr>
        <w:ind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hanging="432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hanging="432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19EA8746"/>
    <w:lvl w:ilvl="0">
      <w:start w:val="1"/>
      <w:numFmt w:val="decimal"/>
      <w:lvlText w:val="%1."/>
      <w:lvlJc w:val="left"/>
      <w:pPr>
        <w:ind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3C7270AA"/>
    <w:lvl w:ilvl="0">
      <w:start w:val="1"/>
      <w:numFmt w:val="bullet"/>
      <w:lvlText w:val=""/>
      <w:lvlJc w:val="left"/>
      <w:pPr>
        <w:ind w:hanging="432"/>
      </w:pPr>
      <w:rPr>
        <w:rFonts w:ascii="Wingdings" w:hAnsi="Wingdings" w:hint="default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A2AAFE9A"/>
    <w:lvl w:ilvl="0">
      <w:start w:val="1"/>
      <w:numFmt w:val="lowerLetter"/>
      <w:lvlText w:val="(%1)"/>
      <w:lvlJc w:val="left"/>
      <w:pPr>
        <w:ind w:hanging="576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432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432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8F017F3"/>
    <w:multiLevelType w:val="hybridMultilevel"/>
    <w:tmpl w:val="DDA490FC"/>
    <w:lvl w:ilvl="0" w:tplc="DDE2B29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0BB728F4"/>
    <w:multiLevelType w:val="hybridMultilevel"/>
    <w:tmpl w:val="A308E486"/>
    <w:lvl w:ilvl="0" w:tplc="26BEAA66">
      <w:start w:val="3"/>
      <w:numFmt w:val="bullet"/>
      <w:lvlText w:val="□"/>
      <w:lvlJc w:val="left"/>
      <w:pPr>
        <w:ind w:left="110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40"/>
      </w:pPr>
      <w:rPr>
        <w:rFonts w:ascii="Wingdings" w:hAnsi="Wingdings" w:hint="default"/>
      </w:rPr>
    </w:lvl>
  </w:abstractNum>
  <w:abstractNum w:abstractNumId="18" w15:restartNumberingAfterBreak="0">
    <w:nsid w:val="15BC7E30"/>
    <w:multiLevelType w:val="hybridMultilevel"/>
    <w:tmpl w:val="FF60CCE2"/>
    <w:lvl w:ilvl="0" w:tplc="BC9661F8">
      <w:start w:val="1"/>
      <w:numFmt w:val="lowerLetter"/>
      <w:lvlText w:val="%1."/>
      <w:lvlJc w:val="left"/>
      <w:pPr>
        <w:ind w:left="9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9" w15:restartNumberingAfterBreak="0">
    <w:nsid w:val="24A5755B"/>
    <w:multiLevelType w:val="hybridMultilevel"/>
    <w:tmpl w:val="F5CC4264"/>
    <w:lvl w:ilvl="0" w:tplc="5E2E8A18">
      <w:start w:val="1"/>
      <w:numFmt w:val="decimalEnclosedCircle"/>
      <w:lvlText w:val="%1"/>
      <w:lvlJc w:val="left"/>
      <w:pPr>
        <w:ind w:left="1177" w:hanging="360"/>
      </w:pPr>
      <w:rPr>
        <w:rFonts w:asciiTheme="minorHAnsi" w:eastAsia="ＭＳ Ｐ明朝" w:hAnsiTheme="minorHAnsi" w:cstheme="minorBidi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6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40"/>
      </w:pPr>
    </w:lvl>
    <w:lvl w:ilvl="3" w:tplc="0409000F" w:tentative="1">
      <w:start w:val="1"/>
      <w:numFmt w:val="decimal"/>
      <w:lvlText w:val="%4."/>
      <w:lvlJc w:val="left"/>
      <w:pPr>
        <w:ind w:left="2577" w:hanging="440"/>
      </w:pPr>
    </w:lvl>
    <w:lvl w:ilvl="4" w:tplc="04090017" w:tentative="1">
      <w:start w:val="1"/>
      <w:numFmt w:val="aiueoFullWidth"/>
      <w:lvlText w:val="(%5)"/>
      <w:lvlJc w:val="left"/>
      <w:pPr>
        <w:ind w:left="301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40"/>
      </w:pPr>
    </w:lvl>
    <w:lvl w:ilvl="6" w:tplc="0409000F" w:tentative="1">
      <w:start w:val="1"/>
      <w:numFmt w:val="decimal"/>
      <w:lvlText w:val="%7."/>
      <w:lvlJc w:val="left"/>
      <w:pPr>
        <w:ind w:left="3897" w:hanging="440"/>
      </w:pPr>
    </w:lvl>
    <w:lvl w:ilvl="7" w:tplc="04090017" w:tentative="1">
      <w:start w:val="1"/>
      <w:numFmt w:val="aiueoFullWidth"/>
      <w:lvlText w:val="(%8)"/>
      <w:lvlJc w:val="left"/>
      <w:pPr>
        <w:ind w:left="43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7" w:hanging="440"/>
      </w:pPr>
    </w:lvl>
  </w:abstractNum>
  <w:abstractNum w:abstractNumId="20" w15:restartNumberingAfterBreak="0">
    <w:nsid w:val="344E4833"/>
    <w:multiLevelType w:val="hybridMultilevel"/>
    <w:tmpl w:val="7172926C"/>
    <w:lvl w:ilvl="0" w:tplc="1BCA689A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40"/>
      </w:pPr>
    </w:lvl>
    <w:lvl w:ilvl="3" w:tplc="0409000F" w:tentative="1">
      <w:start w:val="1"/>
      <w:numFmt w:val="decimal"/>
      <w:lvlText w:val="%4."/>
      <w:lvlJc w:val="left"/>
      <w:pPr>
        <w:ind w:left="2547" w:hanging="440"/>
      </w:pPr>
    </w:lvl>
    <w:lvl w:ilvl="4" w:tplc="04090017" w:tentative="1">
      <w:start w:val="1"/>
      <w:numFmt w:val="aiueoFullWidth"/>
      <w:lvlText w:val="(%5)"/>
      <w:lvlJc w:val="left"/>
      <w:pPr>
        <w:ind w:left="29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40"/>
      </w:pPr>
    </w:lvl>
    <w:lvl w:ilvl="6" w:tplc="0409000F" w:tentative="1">
      <w:start w:val="1"/>
      <w:numFmt w:val="decimal"/>
      <w:lvlText w:val="%7."/>
      <w:lvlJc w:val="left"/>
      <w:pPr>
        <w:ind w:left="3867" w:hanging="440"/>
      </w:pPr>
    </w:lvl>
    <w:lvl w:ilvl="7" w:tplc="04090017" w:tentative="1">
      <w:start w:val="1"/>
      <w:numFmt w:val="aiueoFullWidth"/>
      <w:lvlText w:val="(%8)"/>
      <w:lvlJc w:val="left"/>
      <w:pPr>
        <w:ind w:left="43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40"/>
      </w:pPr>
    </w:lvl>
  </w:abstractNum>
  <w:abstractNum w:abstractNumId="21" w15:restartNumberingAfterBreak="0">
    <w:nsid w:val="368A077C"/>
    <w:multiLevelType w:val="hybridMultilevel"/>
    <w:tmpl w:val="9342F176"/>
    <w:lvl w:ilvl="0" w:tplc="E1C84C5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22" w15:restartNumberingAfterBreak="0">
    <w:nsid w:val="377E1328"/>
    <w:multiLevelType w:val="hybridMultilevel"/>
    <w:tmpl w:val="7CE0FC6E"/>
    <w:lvl w:ilvl="0" w:tplc="93D0F9DC">
      <w:start w:val="1"/>
      <w:numFmt w:val="lowerLetter"/>
      <w:lvlText w:val="%1."/>
      <w:lvlJc w:val="left"/>
      <w:pPr>
        <w:ind w:left="1170" w:hanging="360"/>
      </w:pPr>
      <w:rPr>
        <w:rFonts w:ascii="Times New Roman" w:eastAsiaTheme="minorEastAsia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40"/>
      </w:pPr>
    </w:lvl>
    <w:lvl w:ilvl="3" w:tplc="0409000F" w:tentative="1">
      <w:start w:val="1"/>
      <w:numFmt w:val="decimal"/>
      <w:lvlText w:val="%4."/>
      <w:lvlJc w:val="left"/>
      <w:pPr>
        <w:ind w:left="2570" w:hanging="440"/>
      </w:pPr>
    </w:lvl>
    <w:lvl w:ilvl="4" w:tplc="04090017" w:tentative="1">
      <w:start w:val="1"/>
      <w:numFmt w:val="aiueoFullWidth"/>
      <w:lvlText w:val="(%5)"/>
      <w:lvlJc w:val="left"/>
      <w:pPr>
        <w:ind w:left="30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40"/>
      </w:pPr>
    </w:lvl>
    <w:lvl w:ilvl="6" w:tplc="0409000F" w:tentative="1">
      <w:start w:val="1"/>
      <w:numFmt w:val="decimal"/>
      <w:lvlText w:val="%7."/>
      <w:lvlJc w:val="left"/>
      <w:pPr>
        <w:ind w:left="3890" w:hanging="440"/>
      </w:pPr>
    </w:lvl>
    <w:lvl w:ilvl="7" w:tplc="04090017" w:tentative="1">
      <w:start w:val="1"/>
      <w:numFmt w:val="aiueoFullWidth"/>
      <w:lvlText w:val="(%8)"/>
      <w:lvlJc w:val="left"/>
      <w:pPr>
        <w:ind w:left="43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40"/>
      </w:pPr>
    </w:lvl>
  </w:abstractNum>
  <w:abstractNum w:abstractNumId="23" w15:restartNumberingAfterBreak="0">
    <w:nsid w:val="39CF7B8D"/>
    <w:multiLevelType w:val="hybridMultilevel"/>
    <w:tmpl w:val="23EC809A"/>
    <w:lvl w:ilvl="0" w:tplc="7CE4D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F26448D"/>
    <w:multiLevelType w:val="hybridMultilevel"/>
    <w:tmpl w:val="986AC65E"/>
    <w:lvl w:ilvl="0" w:tplc="3B66320E">
      <w:start w:val="1"/>
      <w:numFmt w:val="decimal"/>
      <w:lvlText w:val="%1)"/>
      <w:lvlJc w:val="left"/>
      <w:pPr>
        <w:ind w:left="2696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96" w:hanging="440"/>
      </w:pPr>
    </w:lvl>
    <w:lvl w:ilvl="2" w:tplc="04090011" w:tentative="1">
      <w:start w:val="1"/>
      <w:numFmt w:val="decimalEnclosedCircle"/>
      <w:lvlText w:val="%3"/>
      <w:lvlJc w:val="left"/>
      <w:pPr>
        <w:ind w:left="3436" w:hanging="440"/>
      </w:pPr>
    </w:lvl>
    <w:lvl w:ilvl="3" w:tplc="0409000F" w:tentative="1">
      <w:start w:val="1"/>
      <w:numFmt w:val="decimal"/>
      <w:lvlText w:val="%4."/>
      <w:lvlJc w:val="left"/>
      <w:pPr>
        <w:ind w:left="3876" w:hanging="440"/>
      </w:pPr>
    </w:lvl>
    <w:lvl w:ilvl="4" w:tplc="04090017" w:tentative="1">
      <w:start w:val="1"/>
      <w:numFmt w:val="aiueoFullWidth"/>
      <w:lvlText w:val="(%5)"/>
      <w:lvlJc w:val="left"/>
      <w:pPr>
        <w:ind w:left="4316" w:hanging="440"/>
      </w:pPr>
    </w:lvl>
    <w:lvl w:ilvl="5" w:tplc="04090011" w:tentative="1">
      <w:start w:val="1"/>
      <w:numFmt w:val="decimalEnclosedCircle"/>
      <w:lvlText w:val="%6"/>
      <w:lvlJc w:val="left"/>
      <w:pPr>
        <w:ind w:left="4756" w:hanging="440"/>
      </w:pPr>
    </w:lvl>
    <w:lvl w:ilvl="6" w:tplc="0409000F" w:tentative="1">
      <w:start w:val="1"/>
      <w:numFmt w:val="decimal"/>
      <w:lvlText w:val="%7."/>
      <w:lvlJc w:val="left"/>
      <w:pPr>
        <w:ind w:left="5196" w:hanging="440"/>
      </w:pPr>
    </w:lvl>
    <w:lvl w:ilvl="7" w:tplc="04090017" w:tentative="1">
      <w:start w:val="1"/>
      <w:numFmt w:val="aiueoFullWidth"/>
      <w:lvlText w:val="(%8)"/>
      <w:lvlJc w:val="left"/>
      <w:pPr>
        <w:ind w:left="5636" w:hanging="440"/>
      </w:pPr>
    </w:lvl>
    <w:lvl w:ilvl="8" w:tplc="04090011" w:tentative="1">
      <w:start w:val="1"/>
      <w:numFmt w:val="decimalEnclosedCircle"/>
      <w:lvlText w:val="%9"/>
      <w:lvlJc w:val="left"/>
      <w:pPr>
        <w:ind w:left="6076" w:hanging="440"/>
      </w:pPr>
    </w:lvl>
  </w:abstractNum>
  <w:abstractNum w:abstractNumId="25" w15:restartNumberingAfterBreak="0">
    <w:nsid w:val="401E0039"/>
    <w:multiLevelType w:val="hybridMultilevel"/>
    <w:tmpl w:val="C8D2B4FE"/>
    <w:lvl w:ilvl="0" w:tplc="7D30054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40"/>
      </w:pPr>
    </w:lvl>
    <w:lvl w:ilvl="3" w:tplc="0409000F" w:tentative="1">
      <w:start w:val="1"/>
      <w:numFmt w:val="decimal"/>
      <w:lvlText w:val="%4."/>
      <w:lvlJc w:val="left"/>
      <w:pPr>
        <w:ind w:left="2547" w:hanging="440"/>
      </w:pPr>
    </w:lvl>
    <w:lvl w:ilvl="4" w:tplc="04090017" w:tentative="1">
      <w:start w:val="1"/>
      <w:numFmt w:val="aiueoFullWidth"/>
      <w:lvlText w:val="(%5)"/>
      <w:lvlJc w:val="left"/>
      <w:pPr>
        <w:ind w:left="29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40"/>
      </w:pPr>
    </w:lvl>
    <w:lvl w:ilvl="6" w:tplc="0409000F" w:tentative="1">
      <w:start w:val="1"/>
      <w:numFmt w:val="decimal"/>
      <w:lvlText w:val="%7."/>
      <w:lvlJc w:val="left"/>
      <w:pPr>
        <w:ind w:left="3867" w:hanging="440"/>
      </w:pPr>
    </w:lvl>
    <w:lvl w:ilvl="7" w:tplc="04090017" w:tentative="1">
      <w:start w:val="1"/>
      <w:numFmt w:val="aiueoFullWidth"/>
      <w:lvlText w:val="(%8)"/>
      <w:lvlJc w:val="left"/>
      <w:pPr>
        <w:ind w:left="43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40"/>
      </w:pPr>
    </w:lvl>
  </w:abstractNum>
  <w:abstractNum w:abstractNumId="26" w15:restartNumberingAfterBreak="0">
    <w:nsid w:val="4AED3357"/>
    <w:multiLevelType w:val="multilevel"/>
    <w:tmpl w:val="33522286"/>
    <w:lvl w:ilvl="0">
      <w:start w:val="1"/>
      <w:numFmt w:val="decimal"/>
      <w:lvlText w:val="%1."/>
      <w:lvlJc w:val="left"/>
      <w:pPr>
        <w:ind w:hanging="432"/>
      </w:pPr>
      <w:rPr>
        <w:rFonts w:hint="default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4C121ADB"/>
    <w:multiLevelType w:val="hybridMultilevel"/>
    <w:tmpl w:val="C99E5010"/>
    <w:lvl w:ilvl="0" w:tplc="F36AE2D2">
      <w:start w:val="1"/>
      <w:numFmt w:val="decimal"/>
      <w:lvlText w:val="%1."/>
      <w:lvlJc w:val="left"/>
      <w:pPr>
        <w:ind w:left="5007" w:hanging="443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5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40"/>
      </w:pPr>
    </w:lvl>
    <w:lvl w:ilvl="3" w:tplc="0409000F" w:tentative="1">
      <w:start w:val="1"/>
      <w:numFmt w:val="decimal"/>
      <w:lvlText w:val="%4."/>
      <w:lvlJc w:val="left"/>
      <w:pPr>
        <w:ind w:left="2337" w:hanging="440"/>
      </w:pPr>
    </w:lvl>
    <w:lvl w:ilvl="4" w:tplc="04090017" w:tentative="1">
      <w:start w:val="1"/>
      <w:numFmt w:val="aiueoFullWidth"/>
      <w:lvlText w:val="(%5)"/>
      <w:lvlJc w:val="left"/>
      <w:pPr>
        <w:ind w:left="27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40"/>
      </w:pPr>
    </w:lvl>
    <w:lvl w:ilvl="6" w:tplc="0409000F" w:tentative="1">
      <w:start w:val="1"/>
      <w:numFmt w:val="decimal"/>
      <w:lvlText w:val="%7."/>
      <w:lvlJc w:val="left"/>
      <w:pPr>
        <w:ind w:left="3657" w:hanging="440"/>
      </w:pPr>
    </w:lvl>
    <w:lvl w:ilvl="7" w:tplc="04090017" w:tentative="1">
      <w:start w:val="1"/>
      <w:numFmt w:val="aiueoFullWidth"/>
      <w:lvlText w:val="(%8)"/>
      <w:lvlJc w:val="left"/>
      <w:pPr>
        <w:ind w:left="409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40"/>
      </w:pPr>
    </w:lvl>
  </w:abstractNum>
  <w:abstractNum w:abstractNumId="28" w15:restartNumberingAfterBreak="0">
    <w:nsid w:val="563D3720"/>
    <w:multiLevelType w:val="hybridMultilevel"/>
    <w:tmpl w:val="482C174E"/>
    <w:lvl w:ilvl="0" w:tplc="CC56B4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6742A8F"/>
    <w:multiLevelType w:val="hybridMultilevel"/>
    <w:tmpl w:val="7BB2DB1C"/>
    <w:lvl w:ilvl="0" w:tplc="0F989BC0">
      <w:start w:val="1"/>
      <w:numFmt w:val="decimal"/>
      <w:lvlText w:val="%1."/>
      <w:lvlJc w:val="left"/>
      <w:pPr>
        <w:ind w:left="5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40"/>
      </w:pPr>
    </w:lvl>
    <w:lvl w:ilvl="3" w:tplc="0409000F" w:tentative="1">
      <w:start w:val="1"/>
      <w:numFmt w:val="decimal"/>
      <w:lvlText w:val="%4."/>
      <w:lvlJc w:val="left"/>
      <w:pPr>
        <w:ind w:left="1912" w:hanging="440"/>
      </w:pPr>
    </w:lvl>
    <w:lvl w:ilvl="4" w:tplc="04090017" w:tentative="1">
      <w:start w:val="1"/>
      <w:numFmt w:val="aiueoFullWidth"/>
      <w:lvlText w:val="(%5)"/>
      <w:lvlJc w:val="left"/>
      <w:pPr>
        <w:ind w:left="23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40"/>
      </w:pPr>
    </w:lvl>
    <w:lvl w:ilvl="6" w:tplc="0409000F" w:tentative="1">
      <w:start w:val="1"/>
      <w:numFmt w:val="decimal"/>
      <w:lvlText w:val="%7."/>
      <w:lvlJc w:val="left"/>
      <w:pPr>
        <w:ind w:left="3232" w:hanging="440"/>
      </w:pPr>
    </w:lvl>
    <w:lvl w:ilvl="7" w:tplc="04090017" w:tentative="1">
      <w:start w:val="1"/>
      <w:numFmt w:val="aiueoFullWidth"/>
      <w:lvlText w:val="(%8)"/>
      <w:lvlJc w:val="left"/>
      <w:pPr>
        <w:ind w:left="36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40"/>
      </w:pPr>
    </w:lvl>
  </w:abstractNum>
  <w:abstractNum w:abstractNumId="30" w15:restartNumberingAfterBreak="0">
    <w:nsid w:val="6C030328"/>
    <w:multiLevelType w:val="hybridMultilevel"/>
    <w:tmpl w:val="8DD6F374"/>
    <w:lvl w:ilvl="0" w:tplc="BF906B86">
      <w:start w:val="7"/>
      <w:numFmt w:val="bullet"/>
      <w:lvlText w:val="□"/>
      <w:lvlJc w:val="left"/>
      <w:pPr>
        <w:ind w:left="937" w:hanging="360"/>
      </w:pPr>
      <w:rPr>
        <w:rFonts w:ascii="ＭＳ 明朝" w:eastAsia="ＭＳ 明朝" w:hAnsi="ＭＳ 明朝" w:cs="ＭＳ 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7" w:hanging="440"/>
      </w:pPr>
      <w:rPr>
        <w:rFonts w:ascii="Wingdings" w:hAnsi="Wingdings" w:hint="default"/>
      </w:rPr>
    </w:lvl>
  </w:abstractNum>
  <w:abstractNum w:abstractNumId="31" w15:restartNumberingAfterBreak="0">
    <w:nsid w:val="6C4D0287"/>
    <w:multiLevelType w:val="hybridMultilevel"/>
    <w:tmpl w:val="399EAFDC"/>
    <w:lvl w:ilvl="0" w:tplc="0409000F">
      <w:start w:val="1"/>
      <w:numFmt w:val="decimal"/>
      <w:lvlText w:val="%1."/>
      <w:lvlJc w:val="left"/>
      <w:pPr>
        <w:ind w:left="592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2" w:hanging="48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32" w:hanging="48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12" w:hanging="48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72" w:hanging="48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52" w:hanging="48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432" w:hanging="480"/>
      </w:pPr>
      <w:rPr>
        <w:rFonts w:cs="Times New Roman"/>
      </w:rPr>
    </w:lvl>
  </w:abstractNum>
  <w:abstractNum w:abstractNumId="32" w15:restartNumberingAfterBreak="0">
    <w:nsid w:val="6C9304A9"/>
    <w:multiLevelType w:val="hybridMultilevel"/>
    <w:tmpl w:val="DDB8988C"/>
    <w:lvl w:ilvl="0" w:tplc="F58A4CAC">
      <w:start w:val="1"/>
      <w:numFmt w:val="lowerLetter"/>
      <w:lvlText w:val="%1."/>
      <w:lvlJc w:val="left"/>
      <w:pPr>
        <w:ind w:left="990" w:hanging="360"/>
      </w:pPr>
      <w:rPr>
        <w:rFonts w:eastAsia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3" w15:restartNumberingAfterBreak="0">
    <w:nsid w:val="758379D3"/>
    <w:multiLevelType w:val="hybridMultilevel"/>
    <w:tmpl w:val="FC0C1298"/>
    <w:lvl w:ilvl="0" w:tplc="B31CBF64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40"/>
      </w:pPr>
    </w:lvl>
    <w:lvl w:ilvl="3" w:tplc="0409000F" w:tentative="1">
      <w:start w:val="1"/>
      <w:numFmt w:val="decimal"/>
      <w:lvlText w:val="%4."/>
      <w:lvlJc w:val="left"/>
      <w:pPr>
        <w:ind w:left="2547" w:hanging="440"/>
      </w:pPr>
    </w:lvl>
    <w:lvl w:ilvl="4" w:tplc="04090017" w:tentative="1">
      <w:start w:val="1"/>
      <w:numFmt w:val="aiueoFullWidth"/>
      <w:lvlText w:val="(%5)"/>
      <w:lvlJc w:val="left"/>
      <w:pPr>
        <w:ind w:left="29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40"/>
      </w:pPr>
    </w:lvl>
    <w:lvl w:ilvl="6" w:tplc="0409000F" w:tentative="1">
      <w:start w:val="1"/>
      <w:numFmt w:val="decimal"/>
      <w:lvlText w:val="%7."/>
      <w:lvlJc w:val="left"/>
      <w:pPr>
        <w:ind w:left="3867" w:hanging="440"/>
      </w:pPr>
    </w:lvl>
    <w:lvl w:ilvl="7" w:tplc="04090017" w:tentative="1">
      <w:start w:val="1"/>
      <w:numFmt w:val="aiueoFullWidth"/>
      <w:lvlText w:val="(%8)"/>
      <w:lvlJc w:val="left"/>
      <w:pPr>
        <w:ind w:left="43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40"/>
      </w:pPr>
    </w:lvl>
  </w:abstractNum>
  <w:abstractNum w:abstractNumId="34" w15:restartNumberingAfterBreak="0">
    <w:nsid w:val="79353C5B"/>
    <w:multiLevelType w:val="hybridMultilevel"/>
    <w:tmpl w:val="BD34E4EC"/>
    <w:lvl w:ilvl="0" w:tplc="93EC63D8">
      <w:start w:val="1"/>
      <w:numFmt w:val="decimal"/>
      <w:lvlText w:val="%1."/>
      <w:lvlJc w:val="left"/>
      <w:pPr>
        <w:ind w:left="910" w:hanging="360"/>
      </w:pPr>
      <w:rPr>
        <w:rFonts w:ascii="Times New Roman" w:hAnsi="Times New Roman" w:cs="Times New Roman"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40"/>
      </w:pPr>
    </w:lvl>
    <w:lvl w:ilvl="3" w:tplc="0409000F" w:tentative="1">
      <w:start w:val="1"/>
      <w:numFmt w:val="decimal"/>
      <w:lvlText w:val="%4."/>
      <w:lvlJc w:val="left"/>
      <w:pPr>
        <w:ind w:left="2310" w:hanging="440"/>
      </w:pPr>
    </w:lvl>
    <w:lvl w:ilvl="4" w:tplc="04090017" w:tentative="1">
      <w:start w:val="1"/>
      <w:numFmt w:val="aiueoFullWidth"/>
      <w:lvlText w:val="(%5)"/>
      <w:lvlJc w:val="left"/>
      <w:pPr>
        <w:ind w:left="2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40"/>
      </w:pPr>
    </w:lvl>
    <w:lvl w:ilvl="6" w:tplc="0409000F" w:tentative="1">
      <w:start w:val="1"/>
      <w:numFmt w:val="decimal"/>
      <w:lvlText w:val="%7."/>
      <w:lvlJc w:val="left"/>
      <w:pPr>
        <w:ind w:left="3630" w:hanging="440"/>
      </w:pPr>
    </w:lvl>
    <w:lvl w:ilvl="7" w:tplc="04090017" w:tentative="1">
      <w:start w:val="1"/>
      <w:numFmt w:val="aiueoFullWidth"/>
      <w:lvlText w:val="(%8)"/>
      <w:lvlJc w:val="left"/>
      <w:pPr>
        <w:ind w:left="4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40"/>
      </w:pPr>
    </w:lvl>
  </w:abstractNum>
  <w:abstractNum w:abstractNumId="35" w15:restartNumberingAfterBreak="0">
    <w:nsid w:val="7D7B1BD3"/>
    <w:multiLevelType w:val="hybridMultilevel"/>
    <w:tmpl w:val="EAC65026"/>
    <w:lvl w:ilvl="0" w:tplc="C1BA9620">
      <w:start w:val="1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DA7516F"/>
    <w:multiLevelType w:val="hybridMultilevel"/>
    <w:tmpl w:val="74986FC2"/>
    <w:lvl w:ilvl="0" w:tplc="B3765B84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6890506">
    <w:abstractNumId w:val="15"/>
  </w:num>
  <w:num w:numId="2" w16cid:durableId="1612204855">
    <w:abstractNumId w:val="14"/>
  </w:num>
  <w:num w:numId="3" w16cid:durableId="301811943">
    <w:abstractNumId w:val="13"/>
  </w:num>
  <w:num w:numId="4" w16cid:durableId="2064667922">
    <w:abstractNumId w:val="12"/>
  </w:num>
  <w:num w:numId="5" w16cid:durableId="1307322832">
    <w:abstractNumId w:val="11"/>
  </w:num>
  <w:num w:numId="6" w16cid:durableId="122160521">
    <w:abstractNumId w:val="10"/>
  </w:num>
  <w:num w:numId="7" w16cid:durableId="762335267">
    <w:abstractNumId w:val="9"/>
  </w:num>
  <w:num w:numId="8" w16cid:durableId="252250430">
    <w:abstractNumId w:val="8"/>
  </w:num>
  <w:num w:numId="9" w16cid:durableId="1842894330">
    <w:abstractNumId w:val="7"/>
  </w:num>
  <w:num w:numId="10" w16cid:durableId="1282878858">
    <w:abstractNumId w:val="6"/>
  </w:num>
  <w:num w:numId="11" w16cid:durableId="1013655546">
    <w:abstractNumId w:val="5"/>
  </w:num>
  <w:num w:numId="12" w16cid:durableId="1907643896">
    <w:abstractNumId w:val="4"/>
  </w:num>
  <w:num w:numId="13" w16cid:durableId="347681617">
    <w:abstractNumId w:val="3"/>
  </w:num>
  <w:num w:numId="14" w16cid:durableId="1442217724">
    <w:abstractNumId w:val="2"/>
  </w:num>
  <w:num w:numId="15" w16cid:durableId="256133159">
    <w:abstractNumId w:val="1"/>
  </w:num>
  <w:num w:numId="16" w16cid:durableId="579028280">
    <w:abstractNumId w:val="0"/>
  </w:num>
  <w:num w:numId="17" w16cid:durableId="8310268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8972602">
    <w:abstractNumId w:val="21"/>
  </w:num>
  <w:num w:numId="19" w16cid:durableId="1171259590">
    <w:abstractNumId w:val="26"/>
  </w:num>
  <w:num w:numId="20" w16cid:durableId="1879970444">
    <w:abstractNumId w:val="23"/>
  </w:num>
  <w:num w:numId="21" w16cid:durableId="533544132">
    <w:abstractNumId w:val="35"/>
  </w:num>
  <w:num w:numId="22" w16cid:durableId="114368612">
    <w:abstractNumId w:val="28"/>
  </w:num>
  <w:num w:numId="23" w16cid:durableId="1192383308">
    <w:abstractNumId w:val="33"/>
  </w:num>
  <w:num w:numId="24" w16cid:durableId="894925598">
    <w:abstractNumId w:val="20"/>
  </w:num>
  <w:num w:numId="25" w16cid:durableId="224414933">
    <w:abstractNumId w:val="19"/>
  </w:num>
  <w:num w:numId="26" w16cid:durableId="1692074272">
    <w:abstractNumId w:val="30"/>
  </w:num>
  <w:num w:numId="27" w16cid:durableId="735516354">
    <w:abstractNumId w:val="22"/>
  </w:num>
  <w:num w:numId="28" w16cid:durableId="1280526849">
    <w:abstractNumId w:val="18"/>
  </w:num>
  <w:num w:numId="29" w16cid:durableId="566692814">
    <w:abstractNumId w:val="29"/>
  </w:num>
  <w:num w:numId="30" w16cid:durableId="1005208175">
    <w:abstractNumId w:val="36"/>
  </w:num>
  <w:num w:numId="31" w16cid:durableId="2006593615">
    <w:abstractNumId w:val="17"/>
  </w:num>
  <w:num w:numId="32" w16cid:durableId="1912498862">
    <w:abstractNumId w:val="16"/>
  </w:num>
  <w:num w:numId="33" w16cid:durableId="690302156">
    <w:abstractNumId w:val="25"/>
  </w:num>
  <w:num w:numId="34" w16cid:durableId="58481149">
    <w:abstractNumId w:val="32"/>
  </w:num>
  <w:num w:numId="35" w16cid:durableId="1044256971">
    <w:abstractNumId w:val="27"/>
  </w:num>
  <w:num w:numId="36" w16cid:durableId="2029479020">
    <w:abstractNumId w:val="34"/>
  </w:num>
  <w:num w:numId="37" w16cid:durableId="2355586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B2"/>
    <w:rsid w:val="000012B2"/>
    <w:rsid w:val="000123D8"/>
    <w:rsid w:val="00057500"/>
    <w:rsid w:val="00065410"/>
    <w:rsid w:val="0007170A"/>
    <w:rsid w:val="00087478"/>
    <w:rsid w:val="0009143D"/>
    <w:rsid w:val="000B1BE8"/>
    <w:rsid w:val="000B4792"/>
    <w:rsid w:val="000B6A2C"/>
    <w:rsid w:val="000C342B"/>
    <w:rsid w:val="000C4411"/>
    <w:rsid w:val="000D3472"/>
    <w:rsid w:val="000D6329"/>
    <w:rsid w:val="00132122"/>
    <w:rsid w:val="001323D8"/>
    <w:rsid w:val="00156B43"/>
    <w:rsid w:val="0015737F"/>
    <w:rsid w:val="001579B2"/>
    <w:rsid w:val="00162673"/>
    <w:rsid w:val="00165A1F"/>
    <w:rsid w:val="0017405A"/>
    <w:rsid w:val="00181250"/>
    <w:rsid w:val="001857B4"/>
    <w:rsid w:val="00192BD1"/>
    <w:rsid w:val="002217DC"/>
    <w:rsid w:val="00224241"/>
    <w:rsid w:val="00232C3A"/>
    <w:rsid w:val="00246094"/>
    <w:rsid w:val="00250E68"/>
    <w:rsid w:val="002615DA"/>
    <w:rsid w:val="002A05DE"/>
    <w:rsid w:val="002B59F0"/>
    <w:rsid w:val="002B6F19"/>
    <w:rsid w:val="002D7E17"/>
    <w:rsid w:val="002E05C6"/>
    <w:rsid w:val="002E795E"/>
    <w:rsid w:val="002F0208"/>
    <w:rsid w:val="002F3D9A"/>
    <w:rsid w:val="00310E9F"/>
    <w:rsid w:val="00321D80"/>
    <w:rsid w:val="00335E50"/>
    <w:rsid w:val="003371E0"/>
    <w:rsid w:val="003A418C"/>
    <w:rsid w:val="003C16A8"/>
    <w:rsid w:val="003D32EB"/>
    <w:rsid w:val="004035C7"/>
    <w:rsid w:val="004141FC"/>
    <w:rsid w:val="00416876"/>
    <w:rsid w:val="004413F3"/>
    <w:rsid w:val="0045094F"/>
    <w:rsid w:val="0047054A"/>
    <w:rsid w:val="004932BB"/>
    <w:rsid w:val="004A499D"/>
    <w:rsid w:val="004C060F"/>
    <w:rsid w:val="00534FE2"/>
    <w:rsid w:val="00554904"/>
    <w:rsid w:val="00555452"/>
    <w:rsid w:val="00570920"/>
    <w:rsid w:val="005768A2"/>
    <w:rsid w:val="00597579"/>
    <w:rsid w:val="005A263D"/>
    <w:rsid w:val="005A4236"/>
    <w:rsid w:val="005B06DD"/>
    <w:rsid w:val="005C6DE4"/>
    <w:rsid w:val="005D4198"/>
    <w:rsid w:val="005D53AF"/>
    <w:rsid w:val="005E4CB8"/>
    <w:rsid w:val="005E5581"/>
    <w:rsid w:val="005F5059"/>
    <w:rsid w:val="00602C4C"/>
    <w:rsid w:val="0061088C"/>
    <w:rsid w:val="00610B40"/>
    <w:rsid w:val="006331FA"/>
    <w:rsid w:val="006507DA"/>
    <w:rsid w:val="00673FB1"/>
    <w:rsid w:val="00687E10"/>
    <w:rsid w:val="00687EFF"/>
    <w:rsid w:val="00693985"/>
    <w:rsid w:val="006979B9"/>
    <w:rsid w:val="006C0CEA"/>
    <w:rsid w:val="006E1828"/>
    <w:rsid w:val="00700E30"/>
    <w:rsid w:val="00734023"/>
    <w:rsid w:val="00736014"/>
    <w:rsid w:val="00744952"/>
    <w:rsid w:val="00765F15"/>
    <w:rsid w:val="00776790"/>
    <w:rsid w:val="0078274D"/>
    <w:rsid w:val="0079456C"/>
    <w:rsid w:val="007B7E0A"/>
    <w:rsid w:val="007D7E59"/>
    <w:rsid w:val="007E4A6C"/>
    <w:rsid w:val="007E53BC"/>
    <w:rsid w:val="0081437F"/>
    <w:rsid w:val="008176A5"/>
    <w:rsid w:val="008218D2"/>
    <w:rsid w:val="0082257D"/>
    <w:rsid w:val="0088393A"/>
    <w:rsid w:val="008A543A"/>
    <w:rsid w:val="008A54C1"/>
    <w:rsid w:val="008B10FD"/>
    <w:rsid w:val="008C32B2"/>
    <w:rsid w:val="008C37BB"/>
    <w:rsid w:val="008F1380"/>
    <w:rsid w:val="00932386"/>
    <w:rsid w:val="00933A02"/>
    <w:rsid w:val="00942524"/>
    <w:rsid w:val="00971D80"/>
    <w:rsid w:val="00981E7E"/>
    <w:rsid w:val="00983E54"/>
    <w:rsid w:val="009868FA"/>
    <w:rsid w:val="009B4357"/>
    <w:rsid w:val="009C4742"/>
    <w:rsid w:val="009E033C"/>
    <w:rsid w:val="009E636E"/>
    <w:rsid w:val="009F28B5"/>
    <w:rsid w:val="009F7006"/>
    <w:rsid w:val="009F7B29"/>
    <w:rsid w:val="00A45F1E"/>
    <w:rsid w:val="00A71C74"/>
    <w:rsid w:val="00A9207F"/>
    <w:rsid w:val="00A943A3"/>
    <w:rsid w:val="00A947E5"/>
    <w:rsid w:val="00AC67A6"/>
    <w:rsid w:val="00AD2D28"/>
    <w:rsid w:val="00AE280E"/>
    <w:rsid w:val="00B0136D"/>
    <w:rsid w:val="00B01585"/>
    <w:rsid w:val="00B068DD"/>
    <w:rsid w:val="00B234E5"/>
    <w:rsid w:val="00B356FA"/>
    <w:rsid w:val="00B44FC9"/>
    <w:rsid w:val="00B74C1F"/>
    <w:rsid w:val="00B84FFB"/>
    <w:rsid w:val="00B96879"/>
    <w:rsid w:val="00BD7ECC"/>
    <w:rsid w:val="00C01AE5"/>
    <w:rsid w:val="00C01EF1"/>
    <w:rsid w:val="00C04A2E"/>
    <w:rsid w:val="00C10EA8"/>
    <w:rsid w:val="00C1711B"/>
    <w:rsid w:val="00C57573"/>
    <w:rsid w:val="00C80762"/>
    <w:rsid w:val="00C86AD5"/>
    <w:rsid w:val="00C87D39"/>
    <w:rsid w:val="00C93DFB"/>
    <w:rsid w:val="00CA2622"/>
    <w:rsid w:val="00CD0D50"/>
    <w:rsid w:val="00CD24F4"/>
    <w:rsid w:val="00CE2628"/>
    <w:rsid w:val="00CE76F0"/>
    <w:rsid w:val="00D1491E"/>
    <w:rsid w:val="00D2702B"/>
    <w:rsid w:val="00D406DE"/>
    <w:rsid w:val="00D81492"/>
    <w:rsid w:val="00D8737B"/>
    <w:rsid w:val="00DA5514"/>
    <w:rsid w:val="00DA5FDB"/>
    <w:rsid w:val="00DB1520"/>
    <w:rsid w:val="00DE2232"/>
    <w:rsid w:val="00DF376A"/>
    <w:rsid w:val="00DF3E6E"/>
    <w:rsid w:val="00E43D42"/>
    <w:rsid w:val="00E44C6C"/>
    <w:rsid w:val="00E60E25"/>
    <w:rsid w:val="00E672E9"/>
    <w:rsid w:val="00E85626"/>
    <w:rsid w:val="00E86D41"/>
    <w:rsid w:val="00ED0990"/>
    <w:rsid w:val="00ED204D"/>
    <w:rsid w:val="00F10CA8"/>
    <w:rsid w:val="00F1568E"/>
    <w:rsid w:val="00F3403D"/>
    <w:rsid w:val="00F642E9"/>
    <w:rsid w:val="00F7158B"/>
    <w:rsid w:val="00FB706A"/>
    <w:rsid w:val="00FD3B83"/>
    <w:rsid w:val="00FE0012"/>
    <w:rsid w:val="00FE67F3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D0E0E"/>
  <w15:docId w15:val="{CE09A2BD-AA7A-4C4D-B042-89F979D7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0012B2"/>
    <w:pPr>
      <w:autoSpaceDE w:val="0"/>
      <w:autoSpaceDN w:val="0"/>
      <w:adjustRightInd w:val="0"/>
      <w:ind w:left="972"/>
      <w:jc w:val="left"/>
      <w:outlineLvl w:val="0"/>
    </w:pPr>
    <w:rPr>
      <w:rFonts w:ascii="Courier New" w:hAnsi="Courier New" w:cs="Courier New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0012B2"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kern w:val="0"/>
      <w:sz w:val="22"/>
    </w:rPr>
  </w:style>
  <w:style w:type="paragraph" w:styleId="3">
    <w:name w:val="heading 3"/>
    <w:basedOn w:val="a"/>
    <w:next w:val="a"/>
    <w:link w:val="30"/>
    <w:uiPriority w:val="1"/>
    <w:qFormat/>
    <w:rsid w:val="000012B2"/>
    <w:pPr>
      <w:autoSpaceDE w:val="0"/>
      <w:autoSpaceDN w:val="0"/>
      <w:adjustRightInd w:val="0"/>
      <w:ind w:left="77"/>
      <w:jc w:val="left"/>
      <w:outlineLvl w:val="2"/>
    </w:pPr>
    <w:rPr>
      <w:rFonts w:ascii="Times New Roman" w:hAnsi="Times New Roman" w:cs="Times New Roman"/>
      <w:kern w:val="0"/>
      <w:sz w:val="22"/>
    </w:rPr>
  </w:style>
  <w:style w:type="paragraph" w:styleId="4">
    <w:name w:val="heading 4"/>
    <w:basedOn w:val="a"/>
    <w:next w:val="a"/>
    <w:link w:val="40"/>
    <w:uiPriority w:val="1"/>
    <w:qFormat/>
    <w:rsid w:val="000012B2"/>
    <w:pPr>
      <w:autoSpaceDE w:val="0"/>
      <w:autoSpaceDN w:val="0"/>
      <w:adjustRightInd w:val="0"/>
      <w:ind w:left="112"/>
      <w:jc w:val="left"/>
      <w:outlineLvl w:val="3"/>
    </w:pPr>
    <w:rPr>
      <w:rFonts w:ascii="Arial" w:hAnsi="Arial" w:cs="Arial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012B2"/>
    <w:rPr>
      <w:rFonts w:ascii="Courier New" w:hAnsi="Courier New" w:cs="Courier New"/>
      <w:b/>
      <w:bCs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1"/>
    <w:rsid w:val="000012B2"/>
    <w:rPr>
      <w:rFonts w:ascii="Arial" w:hAnsi="Arial" w:cs="Arial"/>
      <w:b/>
      <w:bCs/>
      <w:kern w:val="0"/>
      <w:sz w:val="22"/>
    </w:rPr>
  </w:style>
  <w:style w:type="character" w:customStyle="1" w:styleId="30">
    <w:name w:val="見出し 3 (文字)"/>
    <w:basedOn w:val="a0"/>
    <w:link w:val="3"/>
    <w:uiPriority w:val="1"/>
    <w:rsid w:val="000012B2"/>
    <w:rPr>
      <w:rFonts w:ascii="Times New Roman" w:hAnsi="Times New Roman" w:cs="Times New Roman"/>
      <w:kern w:val="0"/>
      <w:sz w:val="22"/>
    </w:rPr>
  </w:style>
  <w:style w:type="character" w:customStyle="1" w:styleId="40">
    <w:name w:val="見出し 4 (文字)"/>
    <w:basedOn w:val="a0"/>
    <w:link w:val="4"/>
    <w:uiPriority w:val="1"/>
    <w:rsid w:val="000012B2"/>
    <w:rPr>
      <w:rFonts w:ascii="Arial" w:hAnsi="Arial" w:cs="Arial"/>
      <w:b/>
      <w:bCs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012B2"/>
  </w:style>
  <w:style w:type="numbering" w:customStyle="1" w:styleId="110">
    <w:name w:val="リストなし11"/>
    <w:next w:val="a2"/>
    <w:uiPriority w:val="99"/>
    <w:semiHidden/>
    <w:unhideWhenUsed/>
    <w:rsid w:val="000012B2"/>
  </w:style>
  <w:style w:type="paragraph" w:styleId="a3">
    <w:name w:val="Body Text"/>
    <w:basedOn w:val="a"/>
    <w:link w:val="a4"/>
    <w:uiPriority w:val="1"/>
    <w:qFormat/>
    <w:rsid w:val="000012B2"/>
    <w:pPr>
      <w:autoSpaceDE w:val="0"/>
      <w:autoSpaceDN w:val="0"/>
      <w:adjustRightInd w:val="0"/>
      <w:ind w:left="577"/>
      <w:jc w:val="left"/>
    </w:pPr>
    <w:rPr>
      <w:rFonts w:ascii="Times New Roman" w:hAnsi="Times New Roman" w:cs="Times New Roman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0012B2"/>
    <w:rPr>
      <w:rFonts w:ascii="Times New Roman" w:hAnsi="Times New Roman" w:cs="Times New Roman"/>
      <w:kern w:val="0"/>
      <w:szCs w:val="21"/>
    </w:rPr>
  </w:style>
  <w:style w:type="paragraph" w:styleId="a5">
    <w:name w:val="List Paragraph"/>
    <w:basedOn w:val="a"/>
    <w:uiPriority w:val="34"/>
    <w:qFormat/>
    <w:rsid w:val="000012B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12B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012B2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0012B2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12B2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sid w:val="000012B2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012B2"/>
    <w:pPr>
      <w:autoSpaceDE w:val="0"/>
      <w:autoSpaceDN w:val="0"/>
      <w:adjustRightInd w:val="0"/>
      <w:jc w:val="left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12B2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5D53A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FD3B83"/>
  </w:style>
  <w:style w:type="character" w:styleId="ad">
    <w:name w:val="annotation reference"/>
    <w:basedOn w:val="a0"/>
    <w:uiPriority w:val="99"/>
    <w:semiHidden/>
    <w:unhideWhenUsed/>
    <w:rsid w:val="000123D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123D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123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23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123D8"/>
    <w:rPr>
      <w:b/>
      <w:bCs/>
    </w:rPr>
  </w:style>
  <w:style w:type="character" w:styleId="af2">
    <w:name w:val="Hyperlink"/>
    <w:basedOn w:val="a0"/>
    <w:uiPriority w:val="99"/>
    <w:unhideWhenUsed/>
    <w:rsid w:val="0015737F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5737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27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Z5kAE3lJ6fW63I0Q7CePjrLMm4BM3exESzOf2jjMlyzkatg/viewform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3DB1-6513-4986-95B7-3C1DF932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747</Words>
  <Characters>4114</Characters>
  <Application>Microsoft Office Word</Application>
  <DocSecurity>0</DocSecurity>
  <Lines>128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naoko</dc:creator>
  <cp:lastModifiedBy>Kaoru TANAKA</cp:lastModifiedBy>
  <cp:revision>13</cp:revision>
  <cp:lastPrinted>2025-01-31T05:41:00Z</cp:lastPrinted>
  <dcterms:created xsi:type="dcterms:W3CDTF">2025-01-23T07:25:00Z</dcterms:created>
  <dcterms:modified xsi:type="dcterms:W3CDTF">2025-02-06T08:12:00Z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2cdfd15007165e537b28f95681827a55539c8b30deb2dcaa3adf98242cf1e808</vt:lpwstr>
  </property>
</Properties>
</file>